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B9" w:rsidRPr="006D1F67" w:rsidRDefault="005E2BB9" w:rsidP="00764879">
      <w:pPr>
        <w:pStyle w:val="a5"/>
        <w:keepNext w:val="0"/>
        <w:spacing w:before="0" w:after="0"/>
        <w:ind w:firstLine="5670"/>
        <w:rPr>
          <w:rFonts w:ascii="Times New Roman" w:hAnsi="Times New Roman" w:cs="Times New Roman"/>
        </w:rPr>
      </w:pPr>
      <w:proofErr w:type="gramStart"/>
      <w:r w:rsidRPr="006D1F67">
        <w:rPr>
          <w:rFonts w:ascii="Times New Roman" w:hAnsi="Times New Roman" w:cs="Times New Roman"/>
        </w:rPr>
        <w:t>ПРИНЯТ</w:t>
      </w:r>
      <w:proofErr w:type="gramEnd"/>
    </w:p>
    <w:p w:rsidR="005E2BB9" w:rsidRDefault="005E2BB9" w:rsidP="00764879">
      <w:pPr>
        <w:pStyle w:val="14"/>
        <w:ind w:left="0" w:right="0" w:firstLine="5670"/>
      </w:pPr>
      <w:r>
        <w:t>решением Совета Гришковского</w:t>
      </w:r>
    </w:p>
    <w:p w:rsidR="005E2BB9" w:rsidRDefault="005E2BB9" w:rsidP="00764879">
      <w:pPr>
        <w:pStyle w:val="14"/>
        <w:ind w:left="0" w:right="0" w:firstLine="5670"/>
      </w:pPr>
      <w:r>
        <w:t>сельского поселения</w:t>
      </w:r>
    </w:p>
    <w:p w:rsidR="005E2BB9" w:rsidRDefault="005E2BB9" w:rsidP="00764879">
      <w:pPr>
        <w:pStyle w:val="14"/>
        <w:ind w:left="0" w:right="0" w:firstLine="5670"/>
      </w:pPr>
      <w:r>
        <w:t>Калининского</w:t>
      </w:r>
      <w:r w:rsidR="00984BDE">
        <w:t xml:space="preserve"> района</w:t>
      </w:r>
    </w:p>
    <w:p w:rsidR="005E2BB9" w:rsidRDefault="005E2BB9" w:rsidP="00764879">
      <w:pPr>
        <w:pStyle w:val="14"/>
        <w:ind w:left="0" w:right="0" w:firstLine="5670"/>
      </w:pPr>
      <w:bookmarkStart w:id="0" w:name="_GoBack"/>
      <w:bookmarkEnd w:id="0"/>
      <w:r>
        <w:t xml:space="preserve">от </w:t>
      </w:r>
      <w:r w:rsidR="008567FA">
        <w:t>04.03.2016</w:t>
      </w:r>
      <w:r>
        <w:t xml:space="preserve"> </w:t>
      </w:r>
      <w:r w:rsidR="008567FA">
        <w:t>№ 68</w:t>
      </w:r>
    </w:p>
    <w:p w:rsidR="005E2BB9" w:rsidRDefault="005E2BB9" w:rsidP="006D1F67">
      <w:pPr>
        <w:tabs>
          <w:tab w:val="left" w:pos="-18230"/>
        </w:tabs>
        <w:ind w:left="4900" w:right="-22" w:firstLine="5103"/>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42"/>
        </w:tabs>
        <w:rPr>
          <w:sz w:val="28"/>
          <w:szCs w:val="28"/>
        </w:rPr>
      </w:pPr>
    </w:p>
    <w:p w:rsidR="005E2BB9" w:rsidRDefault="005E2BB9" w:rsidP="0081350A">
      <w:pPr>
        <w:tabs>
          <w:tab w:val="left" w:pos="142"/>
        </w:tabs>
        <w:rPr>
          <w:sz w:val="28"/>
          <w:szCs w:val="28"/>
        </w:rPr>
      </w:pPr>
    </w:p>
    <w:p w:rsidR="005E2BB9" w:rsidRPr="00F65EFF" w:rsidRDefault="005E2BB9" w:rsidP="0081350A">
      <w:pPr>
        <w:pStyle w:val="6"/>
        <w:keepNext w:val="0"/>
        <w:rPr>
          <w:sz w:val="72"/>
          <w:szCs w:val="72"/>
        </w:rPr>
      </w:pPr>
      <w:r w:rsidRPr="00F65EFF">
        <w:rPr>
          <w:sz w:val="72"/>
          <w:szCs w:val="72"/>
        </w:rPr>
        <w:t>У С Т А В</w:t>
      </w:r>
    </w:p>
    <w:p w:rsidR="005E2BB9" w:rsidRPr="00F65EFF" w:rsidRDefault="005E2BB9" w:rsidP="0081350A">
      <w:pPr>
        <w:tabs>
          <w:tab w:val="left" w:pos="142"/>
        </w:tabs>
        <w:jc w:val="center"/>
        <w:rPr>
          <w:b/>
          <w:bCs/>
          <w:sz w:val="72"/>
          <w:szCs w:val="72"/>
        </w:rPr>
      </w:pPr>
    </w:p>
    <w:p w:rsidR="005E2BB9" w:rsidRPr="00F65EFF" w:rsidRDefault="005E2BB9" w:rsidP="0081350A">
      <w:pPr>
        <w:tabs>
          <w:tab w:val="left" w:pos="-1276"/>
        </w:tabs>
        <w:jc w:val="center"/>
        <w:rPr>
          <w:b/>
          <w:bCs/>
          <w:iCs/>
          <w:sz w:val="56"/>
          <w:szCs w:val="56"/>
        </w:rPr>
      </w:pPr>
      <w:r w:rsidRPr="00F65EFF">
        <w:rPr>
          <w:b/>
          <w:bCs/>
          <w:iCs/>
          <w:sz w:val="56"/>
          <w:szCs w:val="56"/>
        </w:rPr>
        <w:t>Гришковского сельского поселения</w:t>
      </w:r>
    </w:p>
    <w:p w:rsidR="005E2BB9" w:rsidRPr="00F65EFF" w:rsidRDefault="005E2BB9" w:rsidP="0081350A">
      <w:pPr>
        <w:tabs>
          <w:tab w:val="left" w:pos="-1276"/>
        </w:tabs>
        <w:jc w:val="center"/>
        <w:rPr>
          <w:b/>
          <w:bCs/>
          <w:iCs/>
          <w:sz w:val="56"/>
          <w:szCs w:val="56"/>
        </w:rPr>
      </w:pPr>
      <w:r w:rsidRPr="00F65EFF">
        <w:rPr>
          <w:b/>
          <w:bCs/>
          <w:iCs/>
          <w:sz w:val="56"/>
          <w:szCs w:val="56"/>
        </w:rPr>
        <w:t xml:space="preserve"> Калининского района</w:t>
      </w:r>
    </w:p>
    <w:p w:rsidR="005E2BB9" w:rsidRPr="00F65EFF" w:rsidRDefault="005E2BB9" w:rsidP="0081350A">
      <w:pPr>
        <w:tabs>
          <w:tab w:val="left" w:pos="142"/>
        </w:tabs>
        <w:ind w:firstLine="560"/>
        <w:jc w:val="center"/>
        <w:rPr>
          <w:b/>
          <w:bCs/>
          <w:sz w:val="56"/>
          <w:szCs w:val="56"/>
        </w:rPr>
      </w:pPr>
    </w:p>
    <w:p w:rsidR="005E2BB9" w:rsidRPr="00F65EFF" w:rsidRDefault="005E2BB9" w:rsidP="0081350A">
      <w:pPr>
        <w:tabs>
          <w:tab w:val="left" w:pos="142"/>
        </w:tabs>
        <w:ind w:firstLine="560"/>
        <w:jc w:val="center"/>
        <w:rPr>
          <w:b/>
          <w:bCs/>
          <w:sz w:val="56"/>
          <w:szCs w:val="56"/>
        </w:rPr>
      </w:pPr>
    </w:p>
    <w:p w:rsidR="005E2BB9" w:rsidRDefault="005E2BB9" w:rsidP="0081350A">
      <w:pPr>
        <w:tabs>
          <w:tab w:val="left" w:pos="-1276"/>
        </w:tabs>
        <w:ind w:firstLine="560"/>
        <w:jc w:val="center"/>
        <w:rPr>
          <w:b/>
          <w:bCs/>
          <w:color w:val="FF0000"/>
          <w:sz w:val="28"/>
          <w:szCs w:val="28"/>
        </w:rPr>
      </w:pPr>
    </w:p>
    <w:p w:rsidR="005E2BB9" w:rsidRDefault="005E2BB9" w:rsidP="0081350A">
      <w:pPr>
        <w:tabs>
          <w:tab w:val="left" w:pos="-1276"/>
        </w:tabs>
        <w:ind w:firstLine="560"/>
        <w:jc w:val="center"/>
        <w:rPr>
          <w:b/>
          <w:bCs/>
          <w:color w:val="FF0000"/>
          <w:sz w:val="28"/>
          <w:szCs w:val="28"/>
        </w:rPr>
      </w:pPr>
    </w:p>
    <w:p w:rsidR="005E2BB9" w:rsidRDefault="005E2BB9" w:rsidP="0081350A">
      <w:pPr>
        <w:tabs>
          <w:tab w:val="left" w:pos="-1276"/>
        </w:tabs>
        <w:ind w:firstLine="560"/>
        <w:jc w:val="center"/>
        <w:rPr>
          <w:b/>
          <w:bCs/>
          <w:color w:val="FF0000"/>
          <w:sz w:val="28"/>
          <w:szCs w:val="28"/>
        </w:rPr>
      </w:pPr>
    </w:p>
    <w:p w:rsidR="005E2BB9" w:rsidRDefault="005E2BB9" w:rsidP="0081350A">
      <w:pPr>
        <w:tabs>
          <w:tab w:val="left" w:pos="-1276"/>
        </w:tabs>
        <w:ind w:firstLine="560"/>
        <w:jc w:val="center"/>
        <w:rPr>
          <w:b/>
          <w:bCs/>
          <w:color w:val="FF0000"/>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567FA">
      <w:pPr>
        <w:tabs>
          <w:tab w:val="left" w:pos="142"/>
        </w:tabs>
        <w:rPr>
          <w:b/>
          <w:bCs/>
          <w:sz w:val="28"/>
          <w:szCs w:val="28"/>
        </w:rPr>
      </w:pPr>
    </w:p>
    <w:p w:rsidR="005E2BB9" w:rsidRDefault="005E2BB9" w:rsidP="0081350A">
      <w:pPr>
        <w:tabs>
          <w:tab w:val="left" w:pos="142"/>
        </w:tabs>
        <w:ind w:firstLine="560"/>
        <w:jc w:val="center"/>
        <w:rPr>
          <w:b/>
          <w:bCs/>
          <w:sz w:val="28"/>
          <w:szCs w:val="28"/>
        </w:rPr>
      </w:pPr>
      <w:r>
        <w:rPr>
          <w:b/>
          <w:bCs/>
          <w:sz w:val="28"/>
          <w:szCs w:val="28"/>
        </w:rPr>
        <w:t>село Гришковское</w:t>
      </w:r>
    </w:p>
    <w:p w:rsidR="005E2BB9" w:rsidRDefault="005E2BB9" w:rsidP="0081350A">
      <w:pPr>
        <w:tabs>
          <w:tab w:val="left" w:pos="142"/>
        </w:tabs>
        <w:ind w:firstLine="560"/>
        <w:jc w:val="center"/>
        <w:rPr>
          <w:b/>
          <w:bCs/>
          <w:sz w:val="28"/>
          <w:szCs w:val="28"/>
        </w:rPr>
      </w:pPr>
      <w:r>
        <w:rPr>
          <w:b/>
          <w:bCs/>
          <w:sz w:val="28"/>
          <w:szCs w:val="28"/>
        </w:rPr>
        <w:t>2016 год</w:t>
      </w:r>
    </w:p>
    <w:p w:rsidR="005E2BB9" w:rsidRDefault="005E2BB9" w:rsidP="0081350A">
      <w:pPr>
        <w:tabs>
          <w:tab w:val="left" w:pos="142"/>
        </w:tabs>
        <w:jc w:val="center"/>
        <w:rPr>
          <w:b/>
          <w:bCs/>
          <w:sz w:val="28"/>
          <w:szCs w:val="28"/>
        </w:rPr>
      </w:pPr>
    </w:p>
    <w:p w:rsidR="005E2BB9" w:rsidRDefault="005E2BB9" w:rsidP="0081350A">
      <w:pPr>
        <w:tabs>
          <w:tab w:val="left" w:pos="142"/>
        </w:tabs>
        <w:jc w:val="center"/>
        <w:rPr>
          <w:b/>
          <w:bCs/>
          <w:sz w:val="28"/>
          <w:szCs w:val="28"/>
        </w:rPr>
      </w:pPr>
    </w:p>
    <w:p w:rsidR="005E2BB9" w:rsidRDefault="005E2BB9" w:rsidP="0081350A">
      <w:pPr>
        <w:tabs>
          <w:tab w:val="left" w:pos="142"/>
        </w:tabs>
        <w:jc w:val="center"/>
        <w:rPr>
          <w:b/>
          <w:bCs/>
          <w:sz w:val="28"/>
          <w:szCs w:val="28"/>
        </w:rPr>
      </w:pPr>
      <w:r>
        <w:rPr>
          <w:b/>
          <w:bCs/>
          <w:sz w:val="28"/>
          <w:szCs w:val="28"/>
        </w:rPr>
        <w:t>СОДЕРЖАНИЕ</w:t>
      </w:r>
    </w:p>
    <w:p w:rsidR="005E2BB9" w:rsidRDefault="005E2BB9" w:rsidP="0081350A">
      <w:pPr>
        <w:tabs>
          <w:tab w:val="left" w:pos="142"/>
        </w:tabs>
        <w:jc w:val="center"/>
        <w:rPr>
          <w:b/>
          <w:bCs/>
          <w:sz w:val="28"/>
          <w:szCs w:val="28"/>
        </w:rPr>
      </w:pPr>
    </w:p>
    <w:tbl>
      <w:tblPr>
        <w:tblW w:w="0" w:type="auto"/>
        <w:tblInd w:w="2" w:type="dxa"/>
        <w:tblLayout w:type="fixed"/>
        <w:tblCellMar>
          <w:left w:w="0" w:type="dxa"/>
          <w:right w:w="0" w:type="dxa"/>
        </w:tblCellMar>
        <w:tblLook w:val="0000" w:firstRow="0" w:lastRow="0" w:firstColumn="0" w:lastColumn="0" w:noHBand="0" w:noVBand="0"/>
      </w:tblPr>
      <w:tblGrid>
        <w:gridCol w:w="9214"/>
        <w:gridCol w:w="20"/>
      </w:tblGrid>
      <w:tr w:rsidR="005E2BB9">
        <w:tc>
          <w:tcPr>
            <w:tcW w:w="9214" w:type="dxa"/>
          </w:tcPr>
          <w:p w:rsidR="005E2BB9" w:rsidRDefault="005E2BB9" w:rsidP="0081350A">
            <w:pPr>
              <w:tabs>
                <w:tab w:val="left" w:pos="-1276"/>
              </w:tabs>
              <w:snapToGrid w:val="0"/>
              <w:rPr>
                <w:sz w:val="28"/>
                <w:szCs w:val="28"/>
              </w:rPr>
            </w:pPr>
            <w:r w:rsidRPr="00D7258D">
              <w:rPr>
                <w:sz w:val="28"/>
                <w:szCs w:val="28"/>
              </w:rPr>
              <w:t xml:space="preserve">Устав </w:t>
            </w:r>
            <w:r>
              <w:rPr>
                <w:sz w:val="28"/>
                <w:szCs w:val="28"/>
              </w:rPr>
              <w:t xml:space="preserve">Гришковского сельского поселения </w:t>
            </w:r>
          </w:p>
          <w:p w:rsidR="005E2BB9" w:rsidRDefault="005E2BB9" w:rsidP="0081350A">
            <w:pPr>
              <w:tabs>
                <w:tab w:val="left" w:pos="142"/>
              </w:tabs>
              <w:snapToGrid w:val="0"/>
              <w:rPr>
                <w:sz w:val="28"/>
                <w:szCs w:val="28"/>
              </w:rPr>
            </w:pPr>
            <w:r>
              <w:rPr>
                <w:sz w:val="28"/>
                <w:szCs w:val="28"/>
              </w:rPr>
              <w:t>Калининского  района (преамбула)                                                      стр.</w:t>
            </w:r>
            <w:r w:rsidR="00E6448A">
              <w:rPr>
                <w:sz w:val="28"/>
                <w:szCs w:val="28"/>
              </w:rPr>
              <w:t>3</w:t>
            </w:r>
          </w:p>
          <w:p w:rsidR="005E2BB9" w:rsidRDefault="005E2BB9" w:rsidP="0081350A">
            <w:pPr>
              <w:pStyle w:val="21"/>
              <w:tabs>
                <w:tab w:val="left" w:pos="142"/>
              </w:tabs>
              <w:jc w:val="left"/>
            </w:pPr>
          </w:p>
        </w:tc>
        <w:tc>
          <w:tcPr>
            <w:tcW w:w="20" w:type="dxa"/>
          </w:tcPr>
          <w:p w:rsidR="005E2BB9" w:rsidRDefault="005E2BB9" w:rsidP="0081350A">
            <w:pPr>
              <w:snapToGrid w:val="0"/>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1.Общие положения                                                                     стр</w:t>
            </w:r>
            <w:r w:rsidR="00B259A2">
              <w:rPr>
                <w:sz w:val="28"/>
                <w:szCs w:val="28"/>
              </w:rPr>
              <w:t>.3</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2.Вопросы местного значения сельского поселения</w:t>
            </w:r>
            <w:r w:rsidRPr="00610AD2">
              <w:rPr>
                <w:sz w:val="28"/>
                <w:szCs w:val="28"/>
              </w:rPr>
              <w:t>,</w:t>
            </w:r>
            <w:r w:rsidR="00E6448A">
              <w:rPr>
                <w:sz w:val="28"/>
                <w:szCs w:val="28"/>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Pr>
                <w:sz w:val="28"/>
                <w:szCs w:val="28"/>
              </w:rPr>
              <w:t xml:space="preserve">                                                                                         стр.</w:t>
            </w:r>
            <w:r w:rsidR="003D334F">
              <w:rPr>
                <w:sz w:val="28"/>
                <w:szCs w:val="28"/>
              </w:rPr>
              <w:t>5</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ind w:right="-108" w:firstLine="32"/>
              <w:rPr>
                <w:sz w:val="28"/>
                <w:szCs w:val="28"/>
              </w:rPr>
            </w:pPr>
            <w:r>
              <w:rPr>
                <w:sz w:val="28"/>
                <w:szCs w:val="28"/>
              </w:rPr>
              <w:t xml:space="preserve">Глава 3.Формы непосредственного осуществления населением </w:t>
            </w:r>
          </w:p>
          <w:p w:rsidR="005E2BB9" w:rsidRDefault="005E2BB9" w:rsidP="0081350A">
            <w:pPr>
              <w:tabs>
                <w:tab w:val="left" w:pos="142"/>
              </w:tabs>
              <w:ind w:right="-108" w:firstLine="32"/>
              <w:rPr>
                <w:sz w:val="28"/>
                <w:szCs w:val="28"/>
              </w:rPr>
            </w:pPr>
            <w:r>
              <w:rPr>
                <w:sz w:val="28"/>
                <w:szCs w:val="28"/>
              </w:rPr>
              <w:t xml:space="preserve">местного самоуправления и участия населения </w:t>
            </w:r>
          </w:p>
          <w:p w:rsidR="005E2BB9" w:rsidRDefault="005E2BB9" w:rsidP="0081350A">
            <w:pPr>
              <w:tabs>
                <w:tab w:val="left" w:pos="142"/>
              </w:tabs>
              <w:ind w:right="-108" w:firstLine="32"/>
              <w:rPr>
                <w:sz w:val="28"/>
                <w:szCs w:val="28"/>
              </w:rPr>
            </w:pPr>
            <w:r>
              <w:rPr>
                <w:sz w:val="28"/>
                <w:szCs w:val="28"/>
              </w:rPr>
              <w:t xml:space="preserve">сельского поселения в осуществлении местного </w:t>
            </w:r>
          </w:p>
          <w:p w:rsidR="005E2BB9" w:rsidRDefault="005E2BB9" w:rsidP="0081350A">
            <w:pPr>
              <w:tabs>
                <w:tab w:val="left" w:pos="142"/>
              </w:tabs>
              <w:rPr>
                <w:sz w:val="28"/>
                <w:szCs w:val="28"/>
              </w:rPr>
            </w:pPr>
            <w:r>
              <w:rPr>
                <w:sz w:val="28"/>
                <w:szCs w:val="28"/>
              </w:rPr>
              <w:t>самоуправления                                                                                      стр.</w:t>
            </w:r>
            <w:r w:rsidR="003D334F">
              <w:rPr>
                <w:sz w:val="28"/>
                <w:szCs w:val="28"/>
              </w:rPr>
              <w:t>11</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 xml:space="preserve">Глава 4.Органы местного самоуправления и должностные лица </w:t>
            </w:r>
          </w:p>
          <w:p w:rsidR="005E2BB9" w:rsidRDefault="005E2BB9" w:rsidP="0081350A">
            <w:pPr>
              <w:tabs>
                <w:tab w:val="left" w:pos="142"/>
              </w:tabs>
              <w:ind w:right="-108" w:firstLine="32"/>
              <w:rPr>
                <w:sz w:val="28"/>
                <w:szCs w:val="28"/>
              </w:rPr>
            </w:pPr>
            <w:r>
              <w:rPr>
                <w:sz w:val="28"/>
                <w:szCs w:val="28"/>
              </w:rPr>
              <w:t>местного самоуправления                                                                     стр</w:t>
            </w:r>
            <w:r w:rsidR="00B54EFE">
              <w:rPr>
                <w:sz w:val="28"/>
                <w:szCs w:val="28"/>
              </w:rPr>
              <w:t>. 26</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5.Муниципальная служба                                                            стр</w:t>
            </w:r>
            <w:r w:rsidR="00B54EFE">
              <w:rPr>
                <w:sz w:val="28"/>
                <w:szCs w:val="28"/>
              </w:rPr>
              <w:t>. 47</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6.Муниципальные правовые акты                                              стр.</w:t>
            </w:r>
            <w:r w:rsidR="009445CF">
              <w:rPr>
                <w:sz w:val="28"/>
                <w:szCs w:val="28"/>
              </w:rPr>
              <w:t>50</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7.Экономическая основа местного самоуправления                 стр</w:t>
            </w:r>
            <w:r w:rsidR="009445CF">
              <w:rPr>
                <w:sz w:val="28"/>
                <w:szCs w:val="28"/>
              </w:rPr>
              <w:t>. 56</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 xml:space="preserve">Глава 8.Ответственность органов местного самоуправления и </w:t>
            </w:r>
          </w:p>
          <w:p w:rsidR="005E2BB9" w:rsidRDefault="005E2BB9" w:rsidP="0081350A">
            <w:pPr>
              <w:tabs>
                <w:tab w:val="left" w:pos="142"/>
              </w:tabs>
              <w:rPr>
                <w:sz w:val="28"/>
                <w:szCs w:val="28"/>
              </w:rPr>
            </w:pPr>
            <w:r>
              <w:rPr>
                <w:sz w:val="28"/>
                <w:szCs w:val="28"/>
              </w:rPr>
              <w:t>должностных лиц местного самоуправления поселения                   стр.</w:t>
            </w:r>
            <w:r w:rsidR="009445CF">
              <w:rPr>
                <w:sz w:val="28"/>
                <w:szCs w:val="28"/>
              </w:rPr>
              <w:t>65</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9.Заключительные положения                                                    стр</w:t>
            </w:r>
            <w:r w:rsidR="00BE4AB0">
              <w:rPr>
                <w:sz w:val="28"/>
                <w:szCs w:val="28"/>
              </w:rPr>
              <w:t>. 6</w:t>
            </w:r>
            <w:r w:rsidR="009445CF">
              <w:rPr>
                <w:sz w:val="28"/>
                <w:szCs w:val="28"/>
              </w:rPr>
              <w:t>9</w:t>
            </w:r>
          </w:p>
          <w:p w:rsidR="005E2BB9" w:rsidRDefault="005E2BB9" w:rsidP="0081350A">
            <w:pPr>
              <w:tabs>
                <w:tab w:val="left" w:pos="142"/>
              </w:tabs>
              <w:rPr>
                <w:sz w:val="28"/>
                <w:szCs w:val="28"/>
              </w:rPr>
            </w:pPr>
          </w:p>
        </w:tc>
      </w:tr>
    </w:tbl>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Pr>
        <w:pStyle w:val="5"/>
        <w:keepNext w:val="0"/>
      </w:pPr>
    </w:p>
    <w:p w:rsidR="005E2BB9" w:rsidRDefault="005E2BB9" w:rsidP="0081350A"/>
    <w:p w:rsidR="005E2BB9" w:rsidRDefault="005E2BB9" w:rsidP="0081350A">
      <w:pPr>
        <w:pStyle w:val="5"/>
        <w:keepNext w:val="0"/>
      </w:pPr>
    </w:p>
    <w:p w:rsidR="005E2BB9" w:rsidRPr="00F56CA1" w:rsidRDefault="005E2BB9" w:rsidP="00F56CA1"/>
    <w:p w:rsidR="005E2BB9" w:rsidRDefault="005E2BB9" w:rsidP="0081350A"/>
    <w:p w:rsidR="005E2BB9" w:rsidRDefault="005E2BB9" w:rsidP="0081350A"/>
    <w:p w:rsidR="005E2BB9" w:rsidRDefault="005E2BB9" w:rsidP="0081350A">
      <w:pPr>
        <w:tabs>
          <w:tab w:val="left" w:pos="-1276"/>
        </w:tabs>
        <w:ind w:firstLine="851"/>
        <w:jc w:val="both"/>
        <w:rPr>
          <w:sz w:val="28"/>
          <w:szCs w:val="28"/>
        </w:rPr>
      </w:pPr>
      <w:proofErr w:type="gramStart"/>
      <w:r>
        <w:rPr>
          <w:sz w:val="28"/>
          <w:szCs w:val="28"/>
        </w:rPr>
        <w:t>Настоящий устав Гришковского сельского поселения Калининского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Гришковского сельского поселения Калининского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szCs w:val="28"/>
        </w:rPr>
        <w:t xml:space="preserve"> самоуправления Гришковского сельского поселения Калининского района.</w:t>
      </w:r>
    </w:p>
    <w:p w:rsidR="005E2BB9" w:rsidRDefault="005E2BB9" w:rsidP="0081350A">
      <w:pPr>
        <w:tabs>
          <w:tab w:val="left" w:pos="-1276"/>
        </w:tabs>
        <w:ind w:firstLine="851"/>
        <w:jc w:val="both"/>
        <w:rPr>
          <w:sz w:val="28"/>
          <w:szCs w:val="28"/>
        </w:rPr>
      </w:pPr>
      <w:r>
        <w:rPr>
          <w:sz w:val="28"/>
          <w:szCs w:val="28"/>
        </w:rPr>
        <w:t xml:space="preserve">Устав является основным нормативным правовым актом Гришковского сельского поселения Калининского района, которому должны соответствовать все иные нормативные правовые акты органов и должностных лиц местного самоуправления Гришковского сельского поселения Калининского района. </w:t>
      </w:r>
    </w:p>
    <w:p w:rsidR="005E2BB9" w:rsidRDefault="005E2BB9" w:rsidP="0081350A">
      <w:pPr>
        <w:tabs>
          <w:tab w:val="left" w:pos="142"/>
        </w:tabs>
        <w:ind w:firstLine="851"/>
        <w:jc w:val="both"/>
        <w:rPr>
          <w:sz w:val="28"/>
          <w:szCs w:val="28"/>
        </w:rPr>
      </w:pPr>
    </w:p>
    <w:p w:rsidR="005E2BB9" w:rsidRDefault="005E2BB9" w:rsidP="00B406E2">
      <w:pPr>
        <w:pStyle w:val="4"/>
        <w:keepNext w:val="0"/>
        <w:tabs>
          <w:tab w:val="clear" w:pos="864"/>
          <w:tab w:val="left" w:pos="0"/>
        </w:tabs>
        <w:ind w:left="0"/>
      </w:pPr>
      <w:r>
        <w:t>ГЛАВА 1. ОБЩИЕ ПОЛОЖЕНИЯ</w:t>
      </w:r>
    </w:p>
    <w:p w:rsidR="005E2BB9" w:rsidRDefault="005E2BB9" w:rsidP="0081350A">
      <w:pPr>
        <w:tabs>
          <w:tab w:val="left" w:pos="142"/>
        </w:tabs>
        <w:ind w:firstLine="851"/>
        <w:rPr>
          <w:sz w:val="28"/>
          <w:szCs w:val="28"/>
        </w:rPr>
      </w:pPr>
    </w:p>
    <w:p w:rsidR="005E2BB9" w:rsidRPr="00D06358" w:rsidRDefault="005E2BB9" w:rsidP="00377572">
      <w:pPr>
        <w:tabs>
          <w:tab w:val="left" w:pos="142"/>
        </w:tabs>
        <w:ind w:firstLine="851"/>
        <w:rPr>
          <w:b/>
          <w:bCs/>
          <w:sz w:val="28"/>
          <w:szCs w:val="28"/>
        </w:rPr>
      </w:pPr>
      <w:r w:rsidRPr="00D06358">
        <w:rPr>
          <w:b/>
          <w:bCs/>
          <w:sz w:val="28"/>
          <w:szCs w:val="28"/>
        </w:rPr>
        <w:t>Статья 1. Основные термины и понятия</w:t>
      </w:r>
    </w:p>
    <w:p w:rsidR="005E2BB9" w:rsidRPr="00D06358" w:rsidRDefault="005E2BB9" w:rsidP="00D06358">
      <w:pPr>
        <w:pStyle w:val="32"/>
        <w:ind w:firstLine="425"/>
        <w:jc w:val="both"/>
        <w:rPr>
          <w:sz w:val="28"/>
          <w:szCs w:val="28"/>
        </w:rPr>
      </w:pPr>
      <w:r w:rsidRPr="00D06358">
        <w:rPr>
          <w:sz w:val="28"/>
          <w:szCs w:val="28"/>
        </w:rPr>
        <w:t xml:space="preserve">Наименования «муниципальное образование </w:t>
      </w:r>
      <w:r>
        <w:rPr>
          <w:sz w:val="28"/>
          <w:szCs w:val="28"/>
        </w:rPr>
        <w:t>Гришковское</w:t>
      </w:r>
      <w:r w:rsidRPr="00D06358">
        <w:rPr>
          <w:sz w:val="28"/>
          <w:szCs w:val="28"/>
        </w:rPr>
        <w:t xml:space="preserve"> сельское поселение в составе муниципального образования Калининский район» и «</w:t>
      </w:r>
      <w:r>
        <w:rPr>
          <w:sz w:val="28"/>
          <w:szCs w:val="28"/>
        </w:rPr>
        <w:t>Гришковское</w:t>
      </w:r>
      <w:r w:rsidRPr="00D06358">
        <w:rPr>
          <w:sz w:val="28"/>
          <w:szCs w:val="28"/>
        </w:rPr>
        <w:t xml:space="preserve"> сельское поселение Калининского района» равнозначны (далее по тексту – поселение).</w:t>
      </w:r>
    </w:p>
    <w:p w:rsidR="005E2BB9" w:rsidRPr="00D06358" w:rsidRDefault="005E2BB9" w:rsidP="00D06358">
      <w:pPr>
        <w:pStyle w:val="23"/>
        <w:tabs>
          <w:tab w:val="left" w:pos="-1276"/>
        </w:tabs>
        <w:spacing w:line="240" w:lineRule="auto"/>
        <w:ind w:left="284"/>
        <w:jc w:val="both"/>
        <w:rPr>
          <w:sz w:val="28"/>
          <w:szCs w:val="28"/>
        </w:rPr>
      </w:pPr>
      <w:r>
        <w:rPr>
          <w:sz w:val="28"/>
          <w:szCs w:val="28"/>
        </w:rPr>
        <w:tab/>
      </w:r>
      <w:r w:rsidRPr="00D06358">
        <w:rPr>
          <w:sz w:val="28"/>
          <w:szCs w:val="28"/>
        </w:rPr>
        <w:t xml:space="preserve">Представительный орган муниципального образования - Совет </w:t>
      </w:r>
      <w:r>
        <w:rPr>
          <w:sz w:val="28"/>
          <w:szCs w:val="28"/>
        </w:rPr>
        <w:t>Гришковское</w:t>
      </w:r>
      <w:r w:rsidRPr="00D06358">
        <w:rPr>
          <w:sz w:val="28"/>
          <w:szCs w:val="28"/>
        </w:rPr>
        <w:t xml:space="preserve"> сельского поселения  Калининского района (далее по тексту – Совет). </w:t>
      </w:r>
    </w:p>
    <w:p w:rsidR="005E2BB9" w:rsidRPr="00D06358" w:rsidRDefault="005E2BB9" w:rsidP="00D06358">
      <w:pPr>
        <w:tabs>
          <w:tab w:val="left" w:pos="-1276"/>
        </w:tabs>
        <w:ind w:firstLine="851"/>
        <w:jc w:val="both"/>
        <w:rPr>
          <w:sz w:val="28"/>
          <w:szCs w:val="28"/>
        </w:rPr>
      </w:pPr>
      <w:r w:rsidRPr="00D06358">
        <w:rPr>
          <w:sz w:val="28"/>
          <w:szCs w:val="28"/>
        </w:rPr>
        <w:t xml:space="preserve">Глава муниципального образования </w:t>
      </w:r>
      <w:r w:rsidRPr="00D06358">
        <w:rPr>
          <w:b/>
          <w:bCs/>
          <w:sz w:val="28"/>
          <w:szCs w:val="28"/>
        </w:rPr>
        <w:t>-</w:t>
      </w:r>
      <w:r w:rsidRPr="00D06358">
        <w:rPr>
          <w:sz w:val="28"/>
          <w:szCs w:val="28"/>
        </w:rPr>
        <w:t xml:space="preserve"> глава </w:t>
      </w:r>
      <w:r>
        <w:rPr>
          <w:sz w:val="28"/>
          <w:szCs w:val="28"/>
        </w:rPr>
        <w:t>Гришковского</w:t>
      </w:r>
      <w:r w:rsidRPr="00D06358">
        <w:rPr>
          <w:sz w:val="28"/>
          <w:szCs w:val="28"/>
        </w:rPr>
        <w:t xml:space="preserve"> сельского поселения Калининского района (далее по тексту - глава поселения).</w:t>
      </w:r>
    </w:p>
    <w:p w:rsidR="005E2BB9" w:rsidRPr="00D06358" w:rsidRDefault="005E2BB9" w:rsidP="00D06358">
      <w:pPr>
        <w:tabs>
          <w:tab w:val="left" w:pos="-1276"/>
        </w:tabs>
        <w:ind w:firstLine="851"/>
        <w:jc w:val="both"/>
        <w:rPr>
          <w:sz w:val="28"/>
          <w:szCs w:val="28"/>
        </w:rPr>
      </w:pPr>
      <w:r w:rsidRPr="00D06358">
        <w:rPr>
          <w:sz w:val="28"/>
          <w:szCs w:val="28"/>
        </w:rPr>
        <w:t xml:space="preserve">Исполнительно-распорядительный орган муниципального образования - администрация </w:t>
      </w:r>
      <w:r>
        <w:rPr>
          <w:sz w:val="28"/>
          <w:szCs w:val="28"/>
        </w:rPr>
        <w:t>Гришковского</w:t>
      </w:r>
      <w:r w:rsidR="00197A75">
        <w:rPr>
          <w:sz w:val="28"/>
          <w:szCs w:val="28"/>
        </w:rPr>
        <w:t xml:space="preserve"> </w:t>
      </w:r>
      <w:r w:rsidRPr="00D06358">
        <w:rPr>
          <w:sz w:val="28"/>
          <w:szCs w:val="28"/>
        </w:rPr>
        <w:t>сельского поселения Калининского района (далее по тексту - администрация).</w:t>
      </w:r>
    </w:p>
    <w:p w:rsidR="005E2BB9" w:rsidRPr="00D06358" w:rsidRDefault="005E2BB9" w:rsidP="00D06358">
      <w:pPr>
        <w:pStyle w:val="23"/>
        <w:tabs>
          <w:tab w:val="left" w:pos="-1276"/>
        </w:tabs>
        <w:spacing w:line="240" w:lineRule="auto"/>
        <w:ind w:left="284"/>
        <w:jc w:val="both"/>
        <w:rPr>
          <w:sz w:val="28"/>
          <w:szCs w:val="28"/>
        </w:rPr>
      </w:pPr>
      <w:r>
        <w:rPr>
          <w:sz w:val="28"/>
          <w:szCs w:val="28"/>
        </w:rPr>
        <w:tab/>
      </w:r>
      <w:r w:rsidRPr="00D06358">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года № 131-ФЗ «Об общих принципах организации местного самоуправления в Российской Федерации».</w:t>
      </w:r>
    </w:p>
    <w:p w:rsidR="005E2BB9" w:rsidRPr="00E256C4" w:rsidRDefault="005E2BB9" w:rsidP="00377572">
      <w:pPr>
        <w:pStyle w:val="2"/>
        <w:tabs>
          <w:tab w:val="left" w:pos="851"/>
        </w:tabs>
        <w:spacing w:before="0" w:after="0"/>
        <w:ind w:firstLine="851"/>
        <w:rPr>
          <w:rFonts w:ascii="Times New Roman" w:hAnsi="Times New Roman" w:cs="Times New Roman"/>
          <w:i w:val="0"/>
          <w:iCs w:val="0"/>
        </w:rPr>
      </w:pPr>
    </w:p>
    <w:p w:rsidR="005E2BB9" w:rsidRPr="00E256C4" w:rsidRDefault="005E2BB9" w:rsidP="00377572">
      <w:pPr>
        <w:pStyle w:val="2"/>
        <w:tabs>
          <w:tab w:val="left" w:pos="851"/>
        </w:tabs>
        <w:spacing w:before="0" w:after="0"/>
        <w:ind w:firstLine="851"/>
        <w:rPr>
          <w:rFonts w:ascii="Times New Roman" w:hAnsi="Times New Roman" w:cs="Times New Roman"/>
          <w:i w:val="0"/>
          <w:iCs w:val="0"/>
        </w:rPr>
      </w:pPr>
      <w:r w:rsidRPr="006E61FD">
        <w:rPr>
          <w:rFonts w:ascii="Times New Roman" w:hAnsi="Times New Roman" w:cs="Times New Roman"/>
          <w:i w:val="0"/>
          <w:iCs w:val="0"/>
        </w:rPr>
        <w:t>Статья 2.</w:t>
      </w:r>
      <w:r w:rsidRPr="00E256C4">
        <w:rPr>
          <w:rFonts w:ascii="Times New Roman" w:hAnsi="Times New Roman" w:cs="Times New Roman"/>
          <w:i w:val="0"/>
          <w:iCs w:val="0"/>
        </w:rPr>
        <w:t xml:space="preserve"> Статус  поселения</w:t>
      </w:r>
    </w:p>
    <w:p w:rsidR="005E2BB9" w:rsidRPr="00E256C4" w:rsidRDefault="005E2BB9" w:rsidP="00377572">
      <w:pPr>
        <w:pStyle w:val="ad"/>
        <w:tabs>
          <w:tab w:val="left" w:pos="142"/>
          <w:tab w:val="left" w:pos="280"/>
        </w:tabs>
        <w:spacing w:after="0" w:line="240" w:lineRule="auto"/>
        <w:ind w:firstLine="851"/>
        <w:jc w:val="both"/>
        <w:rPr>
          <w:sz w:val="28"/>
          <w:szCs w:val="28"/>
        </w:rPr>
      </w:pPr>
      <w:r>
        <w:rPr>
          <w:sz w:val="28"/>
          <w:szCs w:val="28"/>
        </w:rPr>
        <w:t>Гришковское</w:t>
      </w:r>
      <w:r w:rsidRPr="00E256C4">
        <w:rPr>
          <w:sz w:val="28"/>
          <w:szCs w:val="28"/>
        </w:rPr>
        <w:t xml:space="preserve"> сельское поселение Калининского района наделено Законом Краснодарского края от 05.05.2004 года № 703 - </w:t>
      </w:r>
      <w:proofErr w:type="gramStart"/>
      <w:r w:rsidRPr="00E256C4">
        <w:rPr>
          <w:sz w:val="28"/>
          <w:szCs w:val="28"/>
        </w:rPr>
        <w:t>КЗ</w:t>
      </w:r>
      <w:proofErr w:type="gramEnd"/>
      <w:r w:rsidRPr="00E256C4">
        <w:rPr>
          <w:sz w:val="28"/>
          <w:szCs w:val="28"/>
        </w:rPr>
        <w:t xml:space="preserve">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Калининского района.</w:t>
      </w:r>
    </w:p>
    <w:p w:rsidR="005E2BB9" w:rsidRDefault="005E2BB9" w:rsidP="00377572">
      <w:pPr>
        <w:pStyle w:val="ad"/>
        <w:tabs>
          <w:tab w:val="left" w:pos="142"/>
          <w:tab w:val="left" w:pos="280"/>
        </w:tabs>
        <w:spacing w:after="0" w:line="240" w:lineRule="auto"/>
        <w:ind w:firstLine="851"/>
        <w:jc w:val="both"/>
        <w:rPr>
          <w:strike/>
          <w:kern w:val="28"/>
          <w:sz w:val="28"/>
          <w:szCs w:val="28"/>
        </w:rPr>
      </w:pPr>
    </w:p>
    <w:p w:rsidR="005E2BB9" w:rsidRPr="00E256C4" w:rsidRDefault="005E2BB9" w:rsidP="00377572">
      <w:pPr>
        <w:pStyle w:val="ConsNormal"/>
        <w:widowControl/>
        <w:tabs>
          <w:tab w:val="left" w:pos="142"/>
        </w:tabs>
        <w:ind w:firstLine="851"/>
        <w:jc w:val="both"/>
        <w:rPr>
          <w:rFonts w:ascii="Times New Roman" w:hAnsi="Times New Roman" w:cs="Times New Roman"/>
          <w:b/>
          <w:bCs/>
          <w:sz w:val="28"/>
          <w:szCs w:val="28"/>
        </w:rPr>
      </w:pPr>
      <w:r w:rsidRPr="006E61FD">
        <w:rPr>
          <w:rFonts w:ascii="Times New Roman" w:hAnsi="Times New Roman" w:cs="Times New Roman"/>
          <w:b/>
          <w:bCs/>
          <w:sz w:val="28"/>
          <w:szCs w:val="28"/>
        </w:rPr>
        <w:t>Статья 3.</w:t>
      </w:r>
      <w:r w:rsidRPr="00E256C4">
        <w:rPr>
          <w:rFonts w:ascii="Times New Roman" w:hAnsi="Times New Roman" w:cs="Times New Roman"/>
          <w:b/>
          <w:bCs/>
          <w:sz w:val="28"/>
          <w:szCs w:val="28"/>
        </w:rPr>
        <w:t xml:space="preserve"> Границы поселения</w:t>
      </w:r>
    </w:p>
    <w:p w:rsidR="005E2BB9" w:rsidRPr="00E256C4" w:rsidRDefault="005E2BB9" w:rsidP="00377572">
      <w:pPr>
        <w:tabs>
          <w:tab w:val="left" w:pos="142"/>
        </w:tabs>
        <w:ind w:firstLine="851"/>
        <w:jc w:val="both"/>
        <w:rPr>
          <w:sz w:val="28"/>
          <w:szCs w:val="28"/>
        </w:rPr>
      </w:pPr>
      <w:r w:rsidRPr="00E256C4">
        <w:rPr>
          <w:sz w:val="28"/>
          <w:szCs w:val="28"/>
        </w:rPr>
        <w:t>1. Местное самоуправление в поселении осуществляется в границах поселения, установленных Законом Краснодарского края от 05.05.2004 года № 703-КЗ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5E2BB9" w:rsidRPr="00E256C4" w:rsidRDefault="005E2BB9" w:rsidP="00377572">
      <w:pPr>
        <w:pStyle w:val="ConsNormal"/>
        <w:widowControl/>
        <w:tabs>
          <w:tab w:val="left" w:pos="142"/>
        </w:tabs>
        <w:ind w:firstLine="851"/>
        <w:jc w:val="both"/>
        <w:rPr>
          <w:rFonts w:ascii="Times New Roman" w:hAnsi="Times New Roman" w:cs="Times New Roman"/>
          <w:sz w:val="28"/>
          <w:szCs w:val="28"/>
        </w:rPr>
      </w:pPr>
      <w:r w:rsidRPr="00E256C4">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5E2BB9" w:rsidRPr="00E256C4" w:rsidRDefault="005E2BB9" w:rsidP="00377572">
      <w:pPr>
        <w:pStyle w:val="ConsNormal"/>
        <w:widowControl/>
        <w:tabs>
          <w:tab w:val="left" w:pos="142"/>
        </w:tabs>
        <w:ind w:firstLine="851"/>
        <w:jc w:val="both"/>
        <w:rPr>
          <w:rFonts w:ascii="Times New Roman" w:hAnsi="Times New Roman" w:cs="Times New Roman"/>
          <w:sz w:val="28"/>
          <w:szCs w:val="28"/>
        </w:rPr>
      </w:pPr>
      <w:r w:rsidRPr="00E256C4">
        <w:rPr>
          <w:rFonts w:ascii="Times New Roman" w:hAnsi="Times New Roman" w:cs="Times New Roman"/>
          <w:sz w:val="28"/>
          <w:szCs w:val="28"/>
        </w:rPr>
        <w:t>Изменение границ не допускается без учета мнения населения  поселения.</w:t>
      </w:r>
    </w:p>
    <w:p w:rsidR="005E2BB9" w:rsidRPr="00E256C4" w:rsidRDefault="005E2BB9" w:rsidP="00377572">
      <w:pPr>
        <w:tabs>
          <w:tab w:val="left" w:pos="142"/>
        </w:tabs>
        <w:ind w:firstLine="851"/>
        <w:jc w:val="both"/>
        <w:rPr>
          <w:sz w:val="28"/>
          <w:szCs w:val="28"/>
        </w:rPr>
      </w:pPr>
      <w:r w:rsidRPr="00E256C4">
        <w:rPr>
          <w:sz w:val="28"/>
          <w:szCs w:val="28"/>
        </w:rPr>
        <w:t>Изменение границ поселения осуществляется законом Краснодарского края.</w:t>
      </w:r>
    </w:p>
    <w:p w:rsidR="005E2BB9" w:rsidRDefault="005E2BB9" w:rsidP="0081350A">
      <w:pPr>
        <w:pStyle w:val="ConsNormal"/>
        <w:tabs>
          <w:tab w:val="left" w:pos="142"/>
        </w:tabs>
        <w:ind w:firstLine="851"/>
        <w:jc w:val="both"/>
        <w:rPr>
          <w:rFonts w:ascii="Times New Roman" w:hAnsi="Times New Roman" w:cs="Times New Roman"/>
          <w:b/>
          <w:bCs/>
          <w:sz w:val="28"/>
          <w:szCs w:val="28"/>
        </w:rPr>
      </w:pPr>
    </w:p>
    <w:p w:rsidR="005E2BB9" w:rsidRDefault="005E2BB9" w:rsidP="0081350A">
      <w:pPr>
        <w:tabs>
          <w:tab w:val="left" w:pos="142"/>
        </w:tabs>
        <w:ind w:firstLine="851"/>
        <w:rPr>
          <w:b/>
          <w:bCs/>
          <w:sz w:val="28"/>
          <w:szCs w:val="28"/>
        </w:rPr>
      </w:pPr>
      <w:r>
        <w:rPr>
          <w:b/>
          <w:bCs/>
          <w:sz w:val="28"/>
          <w:szCs w:val="28"/>
        </w:rPr>
        <w:t xml:space="preserve">Статья 4. Официальные символы  поселения </w:t>
      </w:r>
    </w:p>
    <w:p w:rsidR="005E2BB9" w:rsidRDefault="005E2BB9" w:rsidP="000F1F52">
      <w:pPr>
        <w:widowControl/>
        <w:suppressAutoHyphens w:val="0"/>
        <w:autoSpaceDE w:val="0"/>
        <w:autoSpaceDN w:val="0"/>
        <w:adjustRightInd w:val="0"/>
        <w:ind w:firstLine="851"/>
        <w:jc w:val="both"/>
        <w:outlineLvl w:val="1"/>
        <w:rPr>
          <w:sz w:val="28"/>
          <w:szCs w:val="28"/>
        </w:rPr>
      </w:pPr>
      <w:r>
        <w:rPr>
          <w:sz w:val="28"/>
          <w:szCs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szCs w:val="28"/>
        </w:rPr>
        <w:t>.</w:t>
      </w:r>
    </w:p>
    <w:p w:rsidR="005E2BB9" w:rsidRDefault="005E2BB9"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5E2BB9" w:rsidRDefault="005E2BB9" w:rsidP="0081350A">
      <w:pPr>
        <w:tabs>
          <w:tab w:val="left" w:pos="142"/>
        </w:tabs>
        <w:ind w:firstLine="851"/>
        <w:jc w:val="both"/>
        <w:rPr>
          <w:sz w:val="28"/>
          <w:szCs w:val="28"/>
        </w:rPr>
      </w:pPr>
    </w:p>
    <w:p w:rsidR="005E2BB9" w:rsidRDefault="005E2BB9" w:rsidP="0081350A">
      <w:pPr>
        <w:pStyle w:val="af"/>
        <w:tabs>
          <w:tab w:val="left" w:pos="142"/>
        </w:tabs>
        <w:ind w:firstLine="851"/>
        <w:jc w:val="both"/>
        <w:rPr>
          <w:b/>
          <w:bCs/>
          <w:sz w:val="28"/>
          <w:szCs w:val="28"/>
        </w:rPr>
      </w:pPr>
      <w:r>
        <w:rPr>
          <w:b/>
          <w:bCs/>
          <w:sz w:val="28"/>
          <w:szCs w:val="28"/>
        </w:rPr>
        <w:t>Статья 5. Местное самоуправление поселения</w:t>
      </w:r>
    </w:p>
    <w:p w:rsidR="005E2BB9" w:rsidRDefault="005E2BB9"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proofErr w:type="gramStart"/>
      <w:r w:rsidRPr="001071D4">
        <w:rPr>
          <w:kern w:val="0"/>
          <w:lang w:eastAsia="ru-RU"/>
        </w:rPr>
        <w:t>)</w:t>
      </w:r>
      <w:r>
        <w:t>ч</w:t>
      </w:r>
      <w:proofErr w:type="gramEnd"/>
      <w:r>
        <w:t>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E2BB9" w:rsidRDefault="005E2BB9" w:rsidP="0081350A">
      <w:pPr>
        <w:pStyle w:val="af"/>
        <w:tabs>
          <w:tab w:val="left" w:pos="142"/>
        </w:tabs>
        <w:ind w:firstLine="851"/>
        <w:jc w:val="left"/>
        <w:rPr>
          <w:sz w:val="28"/>
          <w:szCs w:val="28"/>
        </w:rPr>
      </w:pPr>
    </w:p>
    <w:p w:rsidR="005E2BB9" w:rsidRDefault="005E2BB9" w:rsidP="0081350A">
      <w:pPr>
        <w:pStyle w:val="af"/>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5E2BB9" w:rsidRDefault="005E2BB9" w:rsidP="0081350A">
      <w:pPr>
        <w:tabs>
          <w:tab w:val="left" w:pos="142"/>
        </w:tabs>
        <w:ind w:firstLine="851"/>
        <w:jc w:val="both"/>
        <w:rPr>
          <w:sz w:val="28"/>
          <w:szCs w:val="28"/>
        </w:rPr>
      </w:pPr>
      <w:proofErr w:type="gramStart"/>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sz w:val="28"/>
          <w:szCs w:val="28"/>
        </w:rPr>
        <w:t xml:space="preserve"> </w:t>
      </w:r>
      <w:proofErr w:type="gramStart"/>
      <w:r>
        <w:rPr>
          <w:sz w:val="28"/>
          <w:szCs w:val="28"/>
        </w:rPr>
        <w:t xml:space="preserve">Федерации, иные нормативные </w:t>
      </w:r>
      <w:r>
        <w:rPr>
          <w:sz w:val="28"/>
          <w:szCs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roofErr w:type="gramEnd"/>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7. Права граждан на осуществление местного самоуправления</w:t>
      </w:r>
    </w:p>
    <w:p w:rsidR="005E2BB9" w:rsidRDefault="005E2BB9"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5E2BB9" w:rsidRDefault="005E2BB9"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E2BB9" w:rsidRDefault="005E2BB9"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E2BB9" w:rsidRDefault="005E2BB9" w:rsidP="0081350A">
      <w:pPr>
        <w:tabs>
          <w:tab w:val="left" w:pos="-473"/>
        </w:tabs>
        <w:ind w:firstLine="851"/>
        <w:jc w:val="both"/>
        <w:rPr>
          <w:sz w:val="28"/>
          <w:szCs w:val="28"/>
        </w:rPr>
      </w:pPr>
    </w:p>
    <w:p w:rsidR="005E2BB9" w:rsidRPr="00B50E93" w:rsidRDefault="005E2BB9"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поселения, </w:t>
      </w:r>
      <w:r w:rsidRPr="00610AD2">
        <w:rPr>
          <w:b/>
          <w:bCs/>
          <w:kern w:val="0"/>
          <w:sz w:val="28"/>
          <w:szCs w:val="28"/>
          <w:lang w:eastAsia="ru-RU"/>
        </w:rPr>
        <w:t>НАДЕЛЕНИЕ ОРГАНОВ МЕСТНОГО САМОУПРАВЛЕНИЯ ПОСЕЛЕНИЯ ОТДЕЛЬНЫМИ ГОСУДАРСТВЕННЫМИ ПОЛНОМОЧИЯМИ</w:t>
      </w:r>
    </w:p>
    <w:p w:rsidR="005E2BB9" w:rsidRDefault="005E2BB9" w:rsidP="0081350A">
      <w:pPr>
        <w:tabs>
          <w:tab w:val="left" w:pos="142"/>
        </w:tabs>
        <w:ind w:firstLine="851"/>
        <w:jc w:val="center"/>
        <w:rPr>
          <w:sz w:val="28"/>
          <w:szCs w:val="28"/>
        </w:rPr>
      </w:pPr>
    </w:p>
    <w:p w:rsidR="005E2BB9" w:rsidRDefault="005E2BB9"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5E2BB9" w:rsidRDefault="005E2BB9" w:rsidP="0081350A">
      <w:pPr>
        <w:pStyle w:val="22"/>
        <w:tabs>
          <w:tab w:val="left" w:pos="-1276"/>
        </w:tabs>
        <w:spacing w:before="0" w:after="0"/>
        <w:ind w:firstLine="851"/>
      </w:pPr>
      <w:r>
        <w:t>К вопросам местного значения поселения относятся:</w:t>
      </w:r>
    </w:p>
    <w:p w:rsidR="005E2BB9" w:rsidRPr="001071D4" w:rsidRDefault="005E2BB9"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kern w:val="0"/>
          <w:sz w:val="28"/>
          <w:szCs w:val="28"/>
          <w:lang w:eastAsia="ru-RU"/>
        </w:rPr>
        <w:t>контроля за</w:t>
      </w:r>
      <w:proofErr w:type="gramEnd"/>
      <w:r w:rsidRPr="001071D4">
        <w:rPr>
          <w:kern w:val="0"/>
          <w:sz w:val="28"/>
          <w:szCs w:val="28"/>
          <w:lang w:eastAsia="ru-RU"/>
        </w:rPr>
        <w:t xml:space="preserve"> его исполнением, составление и утверждение отчета об исполнении бюджета поселения;</w:t>
      </w:r>
    </w:p>
    <w:p w:rsidR="005E2BB9" w:rsidRDefault="005E2BB9"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5E2BB9" w:rsidRDefault="005E2BB9"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5E2BB9" w:rsidRPr="00914ECB" w:rsidRDefault="005E2BB9"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w:t>
      </w:r>
      <w:proofErr w:type="gramStart"/>
      <w:r w:rsidRPr="00914ECB">
        <w:rPr>
          <w:sz w:val="28"/>
          <w:szCs w:val="28"/>
        </w:rPr>
        <w:t>о-</w:t>
      </w:r>
      <w:proofErr w:type="gramEnd"/>
      <w:r w:rsidRPr="00914ECB">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2BB9" w:rsidRPr="00914ECB" w:rsidRDefault="005E2BB9" w:rsidP="0081350A">
      <w:pPr>
        <w:tabs>
          <w:tab w:val="left" w:pos="-1276"/>
          <w:tab w:val="left" w:pos="1134"/>
        </w:tabs>
        <w:ind w:firstLine="851"/>
        <w:jc w:val="both"/>
        <w:rPr>
          <w:sz w:val="28"/>
          <w:szCs w:val="28"/>
        </w:rPr>
      </w:pPr>
      <w:proofErr w:type="gramStart"/>
      <w:r w:rsidRPr="00914ECB">
        <w:rPr>
          <w:sz w:val="28"/>
          <w:szCs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914ECB">
        <w:rPr>
          <w:kern w:val="0"/>
          <w:sz w:val="28"/>
          <w:szCs w:val="28"/>
        </w:rPr>
        <w:lastRenderedPageBreak/>
        <w:t>функционирования парковок (парковочных мест), осуществление муниципального контроля за сохранностью</w:t>
      </w:r>
      <w:r w:rsidR="00C71C81">
        <w:rPr>
          <w:kern w:val="0"/>
          <w:sz w:val="28"/>
          <w:szCs w:val="28"/>
        </w:rPr>
        <w:t xml:space="preserve"> </w:t>
      </w:r>
      <w:r w:rsidRPr="00914ECB">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szCs w:val="28"/>
        </w:rPr>
        <w:t xml:space="preserve"> законодательством Российской Федерации;</w:t>
      </w:r>
    </w:p>
    <w:p w:rsidR="005E2BB9" w:rsidRPr="00480620" w:rsidRDefault="005E2BB9"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2BB9" w:rsidRPr="00480620" w:rsidRDefault="005E2BB9" w:rsidP="0081350A">
      <w:pPr>
        <w:shd w:val="clear" w:color="auto" w:fill="FFFFFF"/>
        <w:tabs>
          <w:tab w:val="left" w:pos="-1276"/>
        </w:tabs>
        <w:ind w:firstLine="851"/>
        <w:jc w:val="both"/>
        <w:rPr>
          <w:strike/>
          <w:sz w:val="28"/>
          <w:szCs w:val="28"/>
        </w:rPr>
      </w:pPr>
      <w:r>
        <w:rPr>
          <w:sz w:val="28"/>
          <w:szCs w:val="28"/>
        </w:rPr>
        <w:t>7</w:t>
      </w:r>
      <w:r w:rsidRPr="00480620">
        <w:rPr>
          <w:sz w:val="28"/>
          <w:szCs w:val="28"/>
        </w:rPr>
        <w:t>) участие в предупреждении и ликвидации последствий чрезвычайных ситуаций в границах поселения;</w:t>
      </w:r>
    </w:p>
    <w:p w:rsidR="005E2BB9" w:rsidRPr="00480620" w:rsidRDefault="005E2BB9"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5E2BB9" w:rsidRPr="00480620" w:rsidRDefault="005E2BB9"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5E2BB9" w:rsidRPr="00480620"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организация библиотечного обслуживания населения, комплектование</w:t>
      </w:r>
      <w:r w:rsidR="00C71C81">
        <w:rPr>
          <w:rFonts w:ascii="Times New Roman" w:hAnsi="Times New Roman" w:cs="Times New Roman"/>
          <w:sz w:val="28"/>
          <w:szCs w:val="28"/>
        </w:rPr>
        <w:t xml:space="preserve"> </w:t>
      </w:r>
      <w:r w:rsidRPr="00480620">
        <w:rPr>
          <w:rFonts w:ascii="Times New Roman" w:hAnsi="Times New Roman" w:cs="Times New Roman"/>
          <w:sz w:val="28"/>
          <w:szCs w:val="28"/>
        </w:rPr>
        <w:t>и обеспечение сохранности библиотечных фондов библиотек поселения;</w:t>
      </w:r>
    </w:p>
    <w:p w:rsidR="005E2BB9" w:rsidRPr="002624C5" w:rsidRDefault="005E2BB9"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5E2BB9" w:rsidRPr="00480620"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2BB9" w:rsidRPr="00480620" w:rsidRDefault="005E2BB9"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2BB9" w:rsidRPr="002624C5"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5E2BB9" w:rsidRPr="00480620" w:rsidRDefault="005E2BB9"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5E2BB9" w:rsidRPr="002624C5" w:rsidRDefault="005E2BB9"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5E2BB9" w:rsidRPr="00610AD2" w:rsidRDefault="005E2BB9"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5E2BB9" w:rsidRPr="00480620" w:rsidRDefault="005E2BB9"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w:t>
      </w:r>
      <w:proofErr w:type="gramStart"/>
      <w:r w:rsidRPr="003F5E9A">
        <w:rPr>
          <w:rFonts w:ascii="Times New Roman" w:hAnsi="Times New Roman" w:cs="Times New Roman"/>
          <w:kern w:val="0"/>
          <w:sz w:val="28"/>
          <w:szCs w:val="28"/>
        </w:rPr>
        <w:t>устанавливающих</w:t>
      </w:r>
      <w:proofErr w:type="gramEnd"/>
      <w:r w:rsidRPr="003F5E9A">
        <w:rPr>
          <w:rFonts w:ascii="Times New Roman"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w:t>
      </w:r>
      <w:r w:rsidRPr="003F5E9A">
        <w:rPr>
          <w:rFonts w:ascii="Times New Roman" w:hAnsi="Times New Roman" w:cs="Times New Roman"/>
          <w:kern w:val="0"/>
          <w:sz w:val="28"/>
          <w:szCs w:val="28"/>
        </w:rPr>
        <w:lastRenderedPageBreak/>
        <w:t>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197A75">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sidR="00197A75">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sidR="00197A75">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sidR="00197A75">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5E2BB9" w:rsidRPr="00914ECB" w:rsidRDefault="005E2BB9" w:rsidP="006C6A0B">
      <w:pPr>
        <w:autoSpaceDE w:val="0"/>
        <w:autoSpaceDN w:val="0"/>
        <w:adjustRightInd w:val="0"/>
        <w:ind w:firstLine="851"/>
        <w:jc w:val="both"/>
        <w:outlineLvl w:val="1"/>
        <w:rPr>
          <w:sz w:val="28"/>
          <w:szCs w:val="28"/>
        </w:rPr>
      </w:pPr>
      <w:r>
        <w:rPr>
          <w:sz w:val="28"/>
          <w:szCs w:val="28"/>
        </w:rPr>
        <w:t>19</w:t>
      </w:r>
      <w:r w:rsidRPr="00480620">
        <w:rPr>
          <w:sz w:val="28"/>
          <w:szCs w:val="28"/>
        </w:rPr>
        <w:t xml:space="preserve">) </w:t>
      </w:r>
      <w:r w:rsidRPr="00914ECB">
        <w:rPr>
          <w:sz w:val="28"/>
          <w:szCs w:val="28"/>
        </w:rPr>
        <w:t>осуществление муниципального земельного контроля в границах</w:t>
      </w:r>
      <w:r w:rsidR="00197A75">
        <w:rPr>
          <w:sz w:val="28"/>
          <w:szCs w:val="28"/>
        </w:rPr>
        <w:t xml:space="preserve"> </w:t>
      </w:r>
      <w:r w:rsidRPr="00914ECB">
        <w:rPr>
          <w:sz w:val="28"/>
          <w:szCs w:val="28"/>
        </w:rPr>
        <w:t>поселения;</w:t>
      </w:r>
    </w:p>
    <w:p w:rsidR="005E2BB9" w:rsidRPr="00914ECB" w:rsidRDefault="005E2BB9" w:rsidP="0081350A">
      <w:pPr>
        <w:tabs>
          <w:tab w:val="left" w:pos="-1276"/>
          <w:tab w:val="left" w:pos="1134"/>
        </w:tabs>
        <w:ind w:firstLine="851"/>
        <w:jc w:val="both"/>
        <w:rPr>
          <w:sz w:val="28"/>
          <w:szCs w:val="28"/>
        </w:rPr>
      </w:pPr>
      <w:r w:rsidRPr="00480620">
        <w:rPr>
          <w:sz w:val="28"/>
          <w:szCs w:val="28"/>
        </w:rPr>
        <w:t>2</w:t>
      </w:r>
      <w:r>
        <w:rPr>
          <w:sz w:val="28"/>
          <w:szCs w:val="28"/>
        </w:rPr>
        <w:t>0</w:t>
      </w:r>
      <w:r w:rsidRPr="00480620">
        <w:rPr>
          <w:sz w:val="28"/>
          <w:szCs w:val="28"/>
        </w:rPr>
        <w:t>)</w:t>
      </w:r>
      <w:r w:rsidRPr="00914ECB">
        <w:rPr>
          <w:sz w:val="28"/>
          <w:szCs w:val="28"/>
        </w:rPr>
        <w:t xml:space="preserve"> организация ритуальных услуг и содержание мест захоронения;</w:t>
      </w:r>
    </w:p>
    <w:p w:rsidR="005E2BB9" w:rsidRPr="00914ECB" w:rsidRDefault="005E2BB9" w:rsidP="0081350A">
      <w:pPr>
        <w:pStyle w:val="ConsNormal"/>
        <w:tabs>
          <w:tab w:val="left" w:pos="-1276"/>
        </w:tabs>
        <w:ind w:firstLine="851"/>
        <w:jc w:val="both"/>
        <w:rPr>
          <w:rFonts w:ascii="Times New Roman" w:hAnsi="Times New Roman" w:cs="Times New Roman"/>
          <w:sz w:val="28"/>
          <w:szCs w:val="28"/>
          <w:highlight w:val="yellow"/>
        </w:rPr>
      </w:pPr>
      <w:r w:rsidRPr="00480620">
        <w:rPr>
          <w:rFonts w:ascii="Times New Roman" w:hAnsi="Times New Roman" w:cs="Times New Roman"/>
          <w:sz w:val="28"/>
          <w:szCs w:val="28"/>
        </w:rPr>
        <w:t>2</w:t>
      </w:r>
      <w:r>
        <w:rPr>
          <w:rFonts w:ascii="Times New Roman" w:hAnsi="Times New Roman" w:cs="Times New Roman"/>
          <w:sz w:val="28"/>
          <w:szCs w:val="28"/>
        </w:rPr>
        <w:t>1</w:t>
      </w:r>
      <w:r w:rsidRPr="00480620">
        <w:rPr>
          <w:rFonts w:ascii="Times New Roman" w:hAnsi="Times New Roman" w:cs="Times New Roman"/>
          <w:sz w:val="28"/>
          <w:szCs w:val="28"/>
        </w:rPr>
        <w:t>)</w:t>
      </w:r>
      <w:r w:rsidRPr="00914ECB">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E2BB9" w:rsidRPr="00480620"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2</w:t>
      </w:r>
      <w:r w:rsidRPr="00480620">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5E2BB9" w:rsidRPr="002624C5"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3</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5E2BB9" w:rsidRPr="00480620" w:rsidRDefault="005E2BB9" w:rsidP="0081350A">
      <w:pPr>
        <w:tabs>
          <w:tab w:val="left" w:pos="0"/>
        </w:tabs>
        <w:ind w:firstLine="870"/>
        <w:jc w:val="both"/>
        <w:rPr>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2BB9" w:rsidRPr="00963A80" w:rsidRDefault="005E2BB9" w:rsidP="0081350A">
      <w:pPr>
        <w:tabs>
          <w:tab w:val="left" w:pos="0"/>
        </w:tabs>
        <w:ind w:firstLine="870"/>
        <w:jc w:val="both"/>
        <w:rPr>
          <w:rStyle w:val="80"/>
          <w:sz w:val="28"/>
          <w:szCs w:val="28"/>
        </w:rPr>
      </w:pPr>
      <w:r>
        <w:rPr>
          <w:sz w:val="28"/>
          <w:szCs w:val="28"/>
        </w:rPr>
        <w:t>25</w:t>
      </w:r>
      <w:r w:rsidRPr="00480620">
        <w:rPr>
          <w:rStyle w:val="80"/>
          <w:sz w:val="28"/>
          <w:szCs w:val="28"/>
        </w:rPr>
        <w:t>)</w:t>
      </w:r>
      <w:r w:rsidRPr="00963A80">
        <w:rPr>
          <w:rStyle w:val="80"/>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2BB9" w:rsidRPr="00963A80" w:rsidRDefault="005E2BB9"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2BB9" w:rsidRPr="00480620" w:rsidRDefault="005E2BB9" w:rsidP="00A43105">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rPr>
        <w:t>осуществление мер по противодействию коррупции в границах поселения;</w:t>
      </w:r>
    </w:p>
    <w:p w:rsidR="005E2BB9" w:rsidRPr="003050E5" w:rsidRDefault="005E2BB9" w:rsidP="0081350A">
      <w:pPr>
        <w:pStyle w:val="Con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w:t>
      </w:r>
      <w:r w:rsidRPr="00480620">
        <w:rPr>
          <w:rFonts w:ascii="Times New Roman" w:hAnsi="Times New Roman" w:cs="Times New Roman"/>
          <w:kern w:val="0"/>
          <w:sz w:val="28"/>
          <w:szCs w:val="28"/>
          <w:lang w:eastAsia="ru-RU"/>
        </w:rPr>
        <w:t>8</w:t>
      </w:r>
      <w:r w:rsidRPr="00BF240B">
        <w:rPr>
          <w:rFonts w:ascii="Times New Roman" w:hAnsi="Times New Roman" w:cs="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cs="Times New Roman"/>
          <w:kern w:val="0"/>
          <w:sz w:val="28"/>
          <w:szCs w:val="28"/>
          <w:lang w:eastAsia="ru-RU"/>
        </w:rPr>
        <w:t>.</w:t>
      </w:r>
    </w:p>
    <w:p w:rsidR="005E2BB9" w:rsidRDefault="005E2BB9" w:rsidP="0081350A">
      <w:pPr>
        <w:pStyle w:val="ConsNormal"/>
        <w:ind w:firstLine="851"/>
        <w:jc w:val="both"/>
        <w:rPr>
          <w:rFonts w:cs="Times New Roman"/>
        </w:rPr>
      </w:pPr>
    </w:p>
    <w:p w:rsidR="005E2BB9" w:rsidRDefault="005E2BB9"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5E2BB9" w:rsidRDefault="005E2BB9" w:rsidP="0081350A">
      <w:pPr>
        <w:ind w:firstLine="851"/>
        <w:jc w:val="both"/>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5E2BB9" w:rsidRPr="00F9051B" w:rsidRDefault="005E2BB9" w:rsidP="0081350A">
      <w:pPr>
        <w:ind w:firstLine="851"/>
        <w:jc w:val="both"/>
        <w:rPr>
          <w:sz w:val="28"/>
          <w:szCs w:val="28"/>
        </w:rPr>
      </w:pPr>
      <w:r>
        <w:rPr>
          <w:sz w:val="28"/>
          <w:szCs w:val="28"/>
        </w:rPr>
        <w:t>1) создание музеев поселения;</w:t>
      </w:r>
    </w:p>
    <w:p w:rsidR="005E2BB9" w:rsidRDefault="005E2BB9" w:rsidP="0081350A">
      <w:pPr>
        <w:ind w:firstLine="851"/>
        <w:jc w:val="both"/>
        <w:rPr>
          <w:sz w:val="28"/>
          <w:szCs w:val="28"/>
        </w:rPr>
      </w:pPr>
      <w:r>
        <w:rPr>
          <w:sz w:val="28"/>
          <w:szCs w:val="28"/>
        </w:rPr>
        <w:t xml:space="preserve">2) совершение нотариальных действий, предусмотренных </w:t>
      </w:r>
      <w:r>
        <w:rPr>
          <w:sz w:val="28"/>
          <w:szCs w:val="28"/>
        </w:rPr>
        <w:lastRenderedPageBreak/>
        <w:t>законодательством, в случае отсутствия в поселении нотариуса;</w:t>
      </w:r>
    </w:p>
    <w:p w:rsidR="005E2BB9" w:rsidRDefault="005E2BB9" w:rsidP="0081350A">
      <w:pPr>
        <w:ind w:firstLine="851"/>
        <w:jc w:val="both"/>
        <w:rPr>
          <w:sz w:val="28"/>
          <w:szCs w:val="28"/>
        </w:rPr>
      </w:pPr>
      <w:r>
        <w:rPr>
          <w:sz w:val="28"/>
          <w:szCs w:val="28"/>
        </w:rPr>
        <w:t>3) участие в осуществлении деятельности по опеке и попечительству;</w:t>
      </w:r>
    </w:p>
    <w:p w:rsidR="005E2BB9" w:rsidRPr="006C61C3" w:rsidRDefault="005E2BB9" w:rsidP="0081350A">
      <w:pPr>
        <w:ind w:firstLine="851"/>
        <w:jc w:val="both"/>
        <w:rPr>
          <w:sz w:val="28"/>
          <w:szCs w:val="28"/>
        </w:rPr>
      </w:pPr>
      <w:r w:rsidRPr="006C61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2BB9" w:rsidRPr="006C61C3" w:rsidRDefault="005E2BB9"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2BB9" w:rsidRPr="006C61C3" w:rsidRDefault="005E2BB9"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2BB9" w:rsidRPr="006C61C3" w:rsidRDefault="005E2BB9" w:rsidP="0081350A">
      <w:pPr>
        <w:ind w:firstLine="851"/>
        <w:jc w:val="both"/>
        <w:rPr>
          <w:sz w:val="28"/>
          <w:szCs w:val="28"/>
        </w:rPr>
      </w:pPr>
      <w:r w:rsidRPr="006C61C3">
        <w:rPr>
          <w:sz w:val="28"/>
          <w:szCs w:val="28"/>
        </w:rPr>
        <w:t>7) создание муниципальной пожарной охраны;</w:t>
      </w:r>
    </w:p>
    <w:p w:rsidR="005E2BB9" w:rsidRPr="006C61C3" w:rsidRDefault="005E2BB9" w:rsidP="0081350A">
      <w:pPr>
        <w:ind w:firstLine="851"/>
        <w:jc w:val="both"/>
        <w:rPr>
          <w:sz w:val="28"/>
          <w:szCs w:val="28"/>
        </w:rPr>
      </w:pPr>
      <w:r w:rsidRPr="006C61C3">
        <w:rPr>
          <w:sz w:val="28"/>
          <w:szCs w:val="28"/>
        </w:rPr>
        <w:t>8) создание условий для развития туризма;</w:t>
      </w:r>
    </w:p>
    <w:p w:rsidR="005E2BB9" w:rsidRDefault="005E2BB9"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 xml:space="preserve">м общественный </w:t>
      </w:r>
      <w:proofErr w:type="gramStart"/>
      <w:r w:rsidRPr="00645581">
        <w:rPr>
          <w:rFonts w:ascii="Times New Roman" w:hAnsi="Times New Roman" w:cs="Times New Roman"/>
          <w:kern w:val="0"/>
          <w:sz w:val="28"/>
          <w:szCs w:val="28"/>
          <w:lang w:eastAsia="en-US"/>
        </w:rPr>
        <w:t>контроль за</w:t>
      </w:r>
      <w:proofErr w:type="gramEnd"/>
      <w:r w:rsidRPr="00645581">
        <w:rPr>
          <w:rFonts w:ascii="Times New Roman" w:hAnsi="Times New Roman" w:cs="Times New Roman"/>
          <w:kern w:val="0"/>
          <w:sz w:val="28"/>
          <w:szCs w:val="28"/>
          <w:lang w:eastAsia="en-US"/>
        </w:rPr>
        <w:t xml:space="preserve">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5E2BB9" w:rsidRPr="00675AF6" w:rsidRDefault="005E2BB9"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5E2BB9" w:rsidRPr="001071D4" w:rsidRDefault="005E2BB9"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 xml:space="preserve">11) создание условий для организации </w:t>
      </w:r>
      <w:proofErr w:type="gramStart"/>
      <w:r w:rsidRPr="001071D4">
        <w:rPr>
          <w:kern w:val="0"/>
          <w:sz w:val="28"/>
          <w:szCs w:val="28"/>
          <w:lang w:eastAsia="ru-RU"/>
        </w:rPr>
        <w:t>проведения независимой оценки качества оказания услуг</w:t>
      </w:r>
      <w:proofErr w:type="gramEnd"/>
      <w:r w:rsidRPr="001071D4">
        <w:rPr>
          <w:kern w:val="0"/>
          <w:sz w:val="28"/>
          <w:szCs w:val="28"/>
          <w:lang w:eastAsia="ru-RU"/>
        </w:rPr>
        <w:t xml:space="preserve"> организациями в порядке и на условиях, которые установлены федеральными законами;</w:t>
      </w:r>
    </w:p>
    <w:p w:rsidR="005E2BB9" w:rsidRPr="001071D4" w:rsidRDefault="005E2BB9"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2BB9" w:rsidRPr="001071D4" w:rsidRDefault="005E2BB9" w:rsidP="007C0F95">
      <w:pPr>
        <w:suppressAutoHyphens w:val="0"/>
        <w:autoSpaceDE w:val="0"/>
        <w:autoSpaceDN w:val="0"/>
        <w:adjustRightInd w:val="0"/>
        <w:ind w:firstLine="851"/>
        <w:jc w:val="both"/>
        <w:rPr>
          <w:kern w:val="0"/>
          <w:sz w:val="28"/>
          <w:szCs w:val="28"/>
          <w:lang w:eastAsia="ru-RU"/>
        </w:rPr>
      </w:pPr>
      <w:r w:rsidRPr="001071D4">
        <w:rPr>
          <w:sz w:val="28"/>
          <w:szCs w:val="28"/>
        </w:rPr>
        <w:t>13) осуществление мероприятий по отлову и содержанию безнадзорных животных, обитающих на территории поселения.</w:t>
      </w:r>
    </w:p>
    <w:p w:rsidR="005E2BB9" w:rsidRDefault="005E2BB9" w:rsidP="00352ED7">
      <w:pPr>
        <w:ind w:firstLine="851"/>
        <w:jc w:val="both"/>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197A75">
        <w:rPr>
          <w:sz w:val="28"/>
          <w:szCs w:val="28"/>
        </w:rPr>
        <w:t xml:space="preserve"> </w:t>
      </w:r>
      <w:proofErr w:type="gramStart"/>
      <w:r>
        <w:rPr>
          <w:sz w:val="28"/>
          <w:szCs w:val="28"/>
        </w:rPr>
        <w:t>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5E2BB9" w:rsidRDefault="005E2BB9" w:rsidP="0081350A">
      <w:pPr>
        <w:pStyle w:val="22"/>
        <w:tabs>
          <w:tab w:val="left" w:pos="-142"/>
          <w:tab w:val="left" w:pos="142"/>
        </w:tabs>
        <w:spacing w:before="0" w:after="0"/>
        <w:ind w:firstLine="851"/>
      </w:pPr>
    </w:p>
    <w:p w:rsidR="005E2BB9" w:rsidRDefault="005E2BB9"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5E2BB9" w:rsidRDefault="005E2BB9" w:rsidP="0081350A">
      <w:pPr>
        <w:tabs>
          <w:tab w:val="left" w:pos="142"/>
        </w:tabs>
        <w:ind w:firstLine="851"/>
        <w:jc w:val="both"/>
        <w:rPr>
          <w:sz w:val="28"/>
          <w:szCs w:val="28"/>
        </w:rPr>
      </w:pPr>
      <w:r>
        <w:rPr>
          <w:sz w:val="28"/>
          <w:szCs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5E2BB9" w:rsidRDefault="005E2BB9" w:rsidP="009C5A79">
      <w:pPr>
        <w:tabs>
          <w:tab w:val="left" w:pos="1211"/>
        </w:tabs>
        <w:ind w:firstLine="851"/>
        <w:jc w:val="both"/>
        <w:rPr>
          <w:sz w:val="28"/>
          <w:szCs w:val="28"/>
        </w:rPr>
      </w:pPr>
      <w:r>
        <w:rPr>
          <w:sz w:val="28"/>
          <w:szCs w:val="28"/>
        </w:rPr>
        <w:t>1) принятие устава поселения и внесение в него изменений и дополнений, издание муниципальных правовых актов;</w:t>
      </w:r>
    </w:p>
    <w:p w:rsidR="005E2BB9" w:rsidRDefault="005E2BB9" w:rsidP="009C5A79">
      <w:pPr>
        <w:tabs>
          <w:tab w:val="left" w:pos="1211"/>
        </w:tabs>
        <w:ind w:firstLine="851"/>
        <w:jc w:val="both"/>
        <w:rPr>
          <w:sz w:val="28"/>
          <w:szCs w:val="28"/>
        </w:rPr>
      </w:pPr>
      <w:r>
        <w:rPr>
          <w:sz w:val="28"/>
          <w:szCs w:val="28"/>
        </w:rPr>
        <w:t>2) установление официальных символов поселения;</w:t>
      </w:r>
    </w:p>
    <w:p w:rsidR="005E2BB9" w:rsidRPr="002624C5" w:rsidRDefault="005E2BB9" w:rsidP="009C5A79">
      <w:pPr>
        <w:widowControl/>
        <w:suppressAutoHyphens w:val="0"/>
        <w:autoSpaceDE w:val="0"/>
        <w:autoSpaceDN w:val="0"/>
        <w:adjustRightInd w:val="0"/>
        <w:ind w:firstLine="851"/>
        <w:jc w:val="both"/>
        <w:rPr>
          <w:kern w:val="0"/>
          <w:sz w:val="28"/>
          <w:szCs w:val="28"/>
        </w:rPr>
      </w:pPr>
      <w:r>
        <w:rPr>
          <w:sz w:val="28"/>
          <w:szCs w:val="28"/>
        </w:rPr>
        <w:t xml:space="preserve">3) </w:t>
      </w:r>
      <w:r w:rsidRPr="003909F6">
        <w:rPr>
          <w:sz w:val="28"/>
          <w:szCs w:val="28"/>
        </w:rPr>
        <w:t>создание муниципальных предприятий и учреждений</w:t>
      </w:r>
      <w:r w:rsidRPr="00DA1D05">
        <w:rPr>
          <w:rStyle w:val="80"/>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5E2BB9" w:rsidRPr="003909F6" w:rsidRDefault="005E2BB9"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и работы, выполняемые муниципальными предприятиями и учреждениями,</w:t>
      </w:r>
      <w:r w:rsidR="00BE4AB0">
        <w:rPr>
          <w:sz w:val="28"/>
          <w:szCs w:val="28"/>
        </w:rPr>
        <w:t xml:space="preserve"> </w:t>
      </w:r>
      <w:r w:rsidRPr="003909F6">
        <w:rPr>
          <w:sz w:val="28"/>
          <w:szCs w:val="28"/>
        </w:rPr>
        <w:t>если иное не предусмотрено федеральными законами;</w:t>
      </w:r>
    </w:p>
    <w:p w:rsidR="005E2BB9" w:rsidRPr="00DA1D05" w:rsidRDefault="005E2BB9" w:rsidP="009C5A79">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proofErr w:type="gramStart"/>
      <w:r>
        <w:t>«</w:t>
      </w:r>
      <w:r w:rsidRPr="00DA1D05">
        <w:t>О</w:t>
      </w:r>
      <w:proofErr w:type="gramEnd"/>
      <w:r w:rsidRPr="00DA1D05">
        <w:t xml:space="preserve"> теплоснабжении</w:t>
      </w:r>
      <w:r>
        <w:t>»</w:t>
      </w:r>
      <w:r w:rsidRPr="00DA1D05">
        <w:t>;</w:t>
      </w:r>
    </w:p>
    <w:p w:rsidR="005E2BB9" w:rsidRDefault="005E2BB9"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E2BB9" w:rsidRPr="00486D5B" w:rsidRDefault="005E2BB9" w:rsidP="0081350A">
      <w:pPr>
        <w:pStyle w:val="ConsNormal"/>
        <w:ind w:firstLine="851"/>
        <w:jc w:val="both"/>
        <w:rPr>
          <w:rStyle w:val="afb"/>
          <w:rFonts w:ascii="Times New Roman" w:hAnsi="Times New Roman" w:cs="Times New Roman"/>
          <w:i w:val="0"/>
          <w:iCs w:val="0"/>
          <w:color w:val="auto"/>
          <w:sz w:val="28"/>
          <w:szCs w:val="28"/>
        </w:rPr>
      </w:pPr>
      <w:proofErr w:type="gramStart"/>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cs="Times New Roman"/>
          <w:i w:val="0"/>
          <w:iCs w:val="0"/>
          <w:color w:val="auto"/>
          <w:sz w:val="28"/>
          <w:szCs w:val="28"/>
        </w:rPr>
        <w:t xml:space="preserve">местного самоуправления </w:t>
      </w:r>
      <w:r>
        <w:rPr>
          <w:rStyle w:val="afb"/>
          <w:rFonts w:ascii="Times New Roman" w:hAnsi="Times New Roman" w:cs="Times New Roman"/>
          <w:i w:val="0"/>
          <w:iCs w:val="0"/>
          <w:color w:val="auto"/>
          <w:sz w:val="28"/>
          <w:szCs w:val="28"/>
        </w:rPr>
        <w:t xml:space="preserve">Калининский </w:t>
      </w:r>
      <w:r w:rsidRPr="00486D5B">
        <w:rPr>
          <w:rStyle w:val="afb"/>
          <w:rFonts w:ascii="Times New Roman" w:hAnsi="Times New Roman" w:cs="Times New Roman"/>
          <w:i w:val="0"/>
          <w:iCs w:val="0"/>
          <w:color w:val="auto"/>
          <w:sz w:val="28"/>
          <w:szCs w:val="28"/>
        </w:rPr>
        <w:t>район;</w:t>
      </w:r>
      <w:proofErr w:type="gramEnd"/>
    </w:p>
    <w:p w:rsidR="005E2BB9" w:rsidRPr="00486D5B" w:rsidRDefault="005E2BB9" w:rsidP="00B213F2">
      <w:pPr>
        <w:suppressAutoHyphens w:val="0"/>
        <w:ind w:firstLine="851"/>
        <w:jc w:val="both"/>
        <w:rPr>
          <w:rStyle w:val="afb"/>
          <w:i w:val="0"/>
          <w:iCs w:val="0"/>
          <w:color w:val="auto"/>
          <w:sz w:val="28"/>
          <w:szCs w:val="28"/>
        </w:rPr>
      </w:pPr>
      <w:r w:rsidRPr="00486D5B">
        <w:rPr>
          <w:rStyle w:val="afb"/>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proofErr w:type="gramStart"/>
      <w:r w:rsidRPr="00486D5B">
        <w:rPr>
          <w:rStyle w:val="afb"/>
          <w:i w:val="0"/>
          <w:iCs w:val="0"/>
          <w:color w:val="auto"/>
          <w:sz w:val="28"/>
          <w:szCs w:val="28"/>
        </w:rPr>
        <w:t>«О</w:t>
      </w:r>
      <w:proofErr w:type="gramEnd"/>
      <w:r w:rsidRPr="00486D5B">
        <w:rPr>
          <w:rStyle w:val="afb"/>
          <w:i w:val="0"/>
          <w:iCs w:val="0"/>
          <w:color w:val="auto"/>
          <w:sz w:val="28"/>
          <w:szCs w:val="28"/>
        </w:rPr>
        <w:t xml:space="preserve"> водоснабжении и водоотведении»;</w:t>
      </w:r>
    </w:p>
    <w:p w:rsidR="005E2BB9" w:rsidRPr="00486D5B" w:rsidRDefault="005E2BB9" w:rsidP="0081350A">
      <w:pPr>
        <w:tabs>
          <w:tab w:val="left" w:pos="1211"/>
        </w:tabs>
        <w:ind w:firstLine="851"/>
        <w:jc w:val="both"/>
        <w:rPr>
          <w:rStyle w:val="afb"/>
          <w:i w:val="0"/>
          <w:iCs w:val="0"/>
          <w:color w:val="auto"/>
          <w:sz w:val="28"/>
          <w:szCs w:val="28"/>
        </w:rPr>
      </w:pPr>
      <w:r w:rsidRPr="00486D5B">
        <w:rPr>
          <w:rStyle w:val="afb"/>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iCs w:val="0"/>
          <w:color w:val="auto"/>
          <w:sz w:val="28"/>
          <w:szCs w:val="28"/>
        </w:rPr>
        <w:t>поселения</w:t>
      </w:r>
      <w:r w:rsidRPr="00486D5B">
        <w:rPr>
          <w:rStyle w:val="afb"/>
          <w:i w:val="0"/>
          <w:iCs w:val="0"/>
          <w:color w:val="auto"/>
          <w:sz w:val="28"/>
          <w:szCs w:val="28"/>
        </w:rPr>
        <w:t>, голосования по вопросам изменения границ поселения, преобразования поселения;</w:t>
      </w:r>
    </w:p>
    <w:p w:rsidR="005E2BB9" w:rsidRPr="00486D5B" w:rsidRDefault="005E2BB9" w:rsidP="0081350A">
      <w:pPr>
        <w:pStyle w:val="WW-2"/>
        <w:tabs>
          <w:tab w:val="left" w:pos="1211"/>
        </w:tabs>
        <w:rPr>
          <w:rStyle w:val="afb"/>
          <w:i w:val="0"/>
          <w:iCs w:val="0"/>
          <w:color w:val="auto"/>
        </w:rPr>
      </w:pPr>
      <w:r w:rsidRPr="00486D5B">
        <w:rPr>
          <w:rStyle w:val="afb"/>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E2BB9" w:rsidRPr="00486D5B" w:rsidRDefault="005E2BB9" w:rsidP="007A7678">
      <w:pPr>
        <w:suppressAutoHyphens w:val="0"/>
        <w:ind w:firstLine="851"/>
        <w:jc w:val="both"/>
        <w:rPr>
          <w:rStyle w:val="afb"/>
          <w:i w:val="0"/>
          <w:iCs w:val="0"/>
          <w:color w:val="auto"/>
          <w:sz w:val="28"/>
          <w:szCs w:val="28"/>
        </w:rPr>
      </w:pPr>
      <w:r w:rsidRPr="00486D5B">
        <w:rPr>
          <w:rStyle w:val="afb"/>
          <w:i w:val="0"/>
          <w:iCs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b"/>
          <w:i w:val="0"/>
          <w:iCs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BE4AB0">
        <w:rPr>
          <w:kern w:val="0"/>
          <w:sz w:val="28"/>
          <w:szCs w:val="28"/>
        </w:rPr>
        <w:t xml:space="preserve"> </w:t>
      </w:r>
      <w:r w:rsidRPr="00486D5B">
        <w:rPr>
          <w:rStyle w:val="afb"/>
          <w:i w:val="0"/>
          <w:iCs w:val="0"/>
          <w:color w:val="auto"/>
          <w:sz w:val="28"/>
          <w:szCs w:val="28"/>
        </w:rPr>
        <w:t xml:space="preserve">требования к которым </w:t>
      </w:r>
      <w:r w:rsidRPr="00486D5B">
        <w:rPr>
          <w:rStyle w:val="afb"/>
          <w:i w:val="0"/>
          <w:iCs w:val="0"/>
          <w:color w:val="auto"/>
          <w:sz w:val="28"/>
          <w:szCs w:val="28"/>
        </w:rPr>
        <w:lastRenderedPageBreak/>
        <w:t>устанавливаются Правительством Российской Федерации;</w:t>
      </w:r>
    </w:p>
    <w:p w:rsidR="005E2BB9" w:rsidRDefault="005E2BB9" w:rsidP="0081350A">
      <w:pPr>
        <w:pStyle w:val="ConsNormal"/>
        <w:ind w:firstLine="851"/>
        <w:jc w:val="both"/>
        <w:rPr>
          <w:rFonts w:ascii="Times New Roman" w:hAnsi="Times New Roman" w:cs="Times New Roman"/>
          <w:sz w:val="28"/>
          <w:szCs w:val="28"/>
        </w:rPr>
      </w:pPr>
      <w:r w:rsidRPr="00486D5B">
        <w:rPr>
          <w:rStyle w:val="afb"/>
          <w:rFonts w:ascii="Times New Roman" w:hAnsi="Times New Roman" w:cs="Times New Roman"/>
          <w:i w:val="0"/>
          <w:iCs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w:t>
      </w:r>
      <w:r>
        <w:rPr>
          <w:rFonts w:ascii="Times New Roman" w:hAnsi="Times New Roman" w:cs="Times New Roman"/>
          <w:sz w:val="28"/>
          <w:szCs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2BB9" w:rsidRDefault="005E2BB9"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5E2BB9" w:rsidRPr="00CE4878" w:rsidRDefault="005E2BB9"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5E2BB9" w:rsidRDefault="005E2BB9"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2BB9" w:rsidRDefault="005E2BB9"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5E2BB9" w:rsidRDefault="005E2BB9"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18статьи 8 настоящего устава. </w:t>
      </w:r>
    </w:p>
    <w:p w:rsidR="005E2BB9" w:rsidRDefault="005E2BB9"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5E2BB9" w:rsidRDefault="005E2BB9"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5E2BB9" w:rsidRDefault="005E2BB9"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5E2BB9" w:rsidRDefault="005E2BB9" w:rsidP="0081350A">
      <w:pPr>
        <w:pStyle w:val="ConsNormal"/>
        <w:ind w:firstLine="708"/>
        <w:jc w:val="both"/>
        <w:rPr>
          <w:rFonts w:ascii="Times New Roman" w:hAnsi="Times New Roman" w:cs="Times New Roman"/>
          <w:b/>
          <w:bCs/>
          <w:sz w:val="28"/>
          <w:szCs w:val="28"/>
        </w:rPr>
      </w:pPr>
    </w:p>
    <w:p w:rsidR="005E2BB9" w:rsidRDefault="005E2BB9"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11.Осуществление органами местного самоуправления поселения отдельных государственных полномочий</w:t>
      </w:r>
    </w:p>
    <w:p w:rsidR="005E2BB9" w:rsidRDefault="005E2BB9"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cs="Times New Roman"/>
          <w:sz w:val="28"/>
          <w:szCs w:val="28"/>
        </w:rPr>
        <w:lastRenderedPageBreak/>
        <w:t xml:space="preserve">государственные полномочия, то есть полномочия по вопросам, не отнесенным </w:t>
      </w:r>
      <w:r w:rsidRPr="006204B2">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06.10.2003 № 131-ФЗ</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 общих принципах организации местного самоуправления в Российской Федерации» к вопросам местного значения. </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5E2BB9" w:rsidRPr="006204B2" w:rsidRDefault="005E2BB9"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и финансовых сре</w:t>
      </w:r>
      <w:proofErr w:type="gramStart"/>
      <w:r w:rsidRPr="006204B2">
        <w:rPr>
          <w:kern w:val="0"/>
          <w:sz w:val="28"/>
          <w:szCs w:val="28"/>
          <w:lang w:eastAsia="ru-RU"/>
        </w:rPr>
        <w:t>дств</w:t>
      </w:r>
      <w:r w:rsidR="00C71C81">
        <w:rPr>
          <w:kern w:val="0"/>
          <w:sz w:val="28"/>
          <w:szCs w:val="28"/>
          <w:lang w:eastAsia="ru-RU"/>
        </w:rPr>
        <w:t xml:space="preserve"> </w:t>
      </w:r>
      <w:r>
        <w:rPr>
          <w:sz w:val="28"/>
          <w:szCs w:val="28"/>
        </w:rPr>
        <w:t>дл</w:t>
      </w:r>
      <w:proofErr w:type="gramEnd"/>
      <w:r>
        <w:rPr>
          <w:sz w:val="28"/>
          <w:szCs w:val="28"/>
        </w:rPr>
        <w:t>я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w:t>
      </w:r>
      <w:proofErr w:type="gramStart"/>
      <w:r w:rsidRPr="006204B2">
        <w:rPr>
          <w:kern w:val="0"/>
          <w:sz w:val="28"/>
          <w:szCs w:val="28"/>
          <w:lang w:eastAsia="ru-RU"/>
        </w:rPr>
        <w:t>дств</w:t>
      </w:r>
      <w:r w:rsidRPr="006204B2">
        <w:rPr>
          <w:sz w:val="28"/>
          <w:szCs w:val="28"/>
        </w:rPr>
        <w:t xml:space="preserve"> впр</w:t>
      </w:r>
      <w:proofErr w:type="gramEnd"/>
      <w:r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5E2BB9" w:rsidRDefault="005E2BB9"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5E2BB9" w:rsidRDefault="005E2BB9" w:rsidP="0081350A">
      <w:pPr>
        <w:pStyle w:val="ConsNormal"/>
        <w:ind w:firstLine="851"/>
        <w:jc w:val="both"/>
        <w:rPr>
          <w:rFonts w:ascii="Times New Roman" w:hAnsi="Times New Roman" w:cs="Times New Roman"/>
          <w:b/>
          <w:bCs/>
          <w:sz w:val="28"/>
          <w:szCs w:val="28"/>
        </w:rPr>
      </w:pPr>
    </w:p>
    <w:p w:rsidR="005E2BB9" w:rsidRDefault="005E2BB9" w:rsidP="00B01C7E">
      <w:pPr>
        <w:pStyle w:val="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E2BB9" w:rsidRDefault="005E2BB9" w:rsidP="0081350A">
      <w:pPr>
        <w:tabs>
          <w:tab w:val="left" w:pos="142"/>
        </w:tabs>
        <w:ind w:firstLine="851"/>
        <w:rPr>
          <w:b/>
          <w:bCs/>
          <w:sz w:val="28"/>
          <w:szCs w:val="28"/>
        </w:rPr>
      </w:pPr>
    </w:p>
    <w:p w:rsidR="005E2BB9" w:rsidRDefault="005E2BB9" w:rsidP="0081350A">
      <w:pPr>
        <w:tabs>
          <w:tab w:val="left" w:pos="142"/>
        </w:tabs>
        <w:ind w:firstLine="851"/>
        <w:rPr>
          <w:b/>
          <w:bCs/>
          <w:sz w:val="28"/>
          <w:szCs w:val="28"/>
        </w:rPr>
      </w:pPr>
      <w:r>
        <w:rPr>
          <w:b/>
          <w:bCs/>
          <w:sz w:val="28"/>
          <w:szCs w:val="28"/>
        </w:rPr>
        <w:t>Статья 12. Местный референдум</w:t>
      </w:r>
    </w:p>
    <w:p w:rsidR="005E2BB9" w:rsidRDefault="005E2BB9"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5E2BB9" w:rsidRDefault="005E2BB9" w:rsidP="0081350A">
      <w:pPr>
        <w:pStyle w:val="ad"/>
        <w:tabs>
          <w:tab w:val="left" w:pos="142"/>
        </w:tabs>
        <w:spacing w:after="0" w:line="100" w:lineRule="atLeast"/>
        <w:ind w:firstLine="851"/>
        <w:jc w:val="both"/>
        <w:rPr>
          <w:sz w:val="28"/>
          <w:szCs w:val="28"/>
        </w:rPr>
      </w:pPr>
      <w:r>
        <w:rPr>
          <w:sz w:val="28"/>
          <w:szCs w:val="28"/>
        </w:rPr>
        <w:lastRenderedPageBreak/>
        <w:t>2. Местный референдум проводится на всей территории поселения.</w:t>
      </w:r>
    </w:p>
    <w:p w:rsidR="005E2BB9" w:rsidRDefault="005E2BB9" w:rsidP="0081350A">
      <w:pPr>
        <w:shd w:val="clear" w:color="auto" w:fill="FFFFFF"/>
        <w:tabs>
          <w:tab w:val="left" w:pos="142"/>
        </w:tabs>
        <w:ind w:firstLine="851"/>
        <w:jc w:val="both"/>
        <w:rPr>
          <w:color w:val="000000"/>
          <w:sz w:val="28"/>
          <w:szCs w:val="28"/>
        </w:rPr>
      </w:pPr>
      <w:r>
        <w:rPr>
          <w:color w:val="000000"/>
          <w:sz w:val="28"/>
          <w:szCs w:val="28"/>
        </w:rPr>
        <w:t>На местный референдум могут быть вынесены только вопросы местного значения.</w:t>
      </w:r>
    </w:p>
    <w:p w:rsidR="005E2BB9" w:rsidRDefault="005E2BB9" w:rsidP="0081350A">
      <w:pPr>
        <w:tabs>
          <w:tab w:val="left" w:pos="142"/>
        </w:tabs>
        <w:ind w:firstLine="851"/>
        <w:jc w:val="both"/>
        <w:rPr>
          <w:sz w:val="28"/>
          <w:szCs w:val="28"/>
        </w:rPr>
      </w:pPr>
      <w:r>
        <w:rPr>
          <w:sz w:val="28"/>
          <w:szCs w:val="28"/>
        </w:rPr>
        <w:t xml:space="preserve">3. Решение о назначении </w:t>
      </w:r>
      <w:r w:rsidRPr="002624C5">
        <w:rPr>
          <w:sz w:val="28"/>
          <w:szCs w:val="28"/>
        </w:rPr>
        <w:t>и проведении</w:t>
      </w:r>
      <w:r>
        <w:rPr>
          <w:sz w:val="28"/>
          <w:szCs w:val="28"/>
        </w:rPr>
        <w:t xml:space="preserve"> местного референдума принимается Советом:</w:t>
      </w:r>
    </w:p>
    <w:p w:rsidR="005E2BB9" w:rsidRDefault="005E2BB9"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5E2BB9" w:rsidRDefault="005E2BB9"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E2BB9" w:rsidRDefault="005E2BB9" w:rsidP="0081350A">
      <w:pPr>
        <w:tabs>
          <w:tab w:val="left" w:pos="142"/>
        </w:tabs>
        <w:ind w:firstLine="851"/>
        <w:jc w:val="both"/>
        <w:rPr>
          <w:sz w:val="28"/>
          <w:szCs w:val="28"/>
        </w:rPr>
      </w:pPr>
      <w:r>
        <w:rPr>
          <w:sz w:val="28"/>
          <w:szCs w:val="28"/>
        </w:rPr>
        <w:t xml:space="preserve">3) по инициативе Совета и главы администрации, выдвинутой ими совместно. </w:t>
      </w:r>
    </w:p>
    <w:p w:rsidR="005E2BB9" w:rsidRDefault="005E2BB9" w:rsidP="0081350A">
      <w:pPr>
        <w:pStyle w:val="ad"/>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5E2BB9" w:rsidRDefault="005E2BB9" w:rsidP="0081350A">
      <w:pPr>
        <w:tabs>
          <w:tab w:val="left" w:pos="142"/>
        </w:tabs>
        <w:ind w:firstLine="851"/>
        <w:jc w:val="both"/>
        <w:rPr>
          <w:color w:val="000000"/>
          <w:sz w:val="28"/>
          <w:szCs w:val="28"/>
        </w:rPr>
      </w:pPr>
      <w:r>
        <w:rPr>
          <w:color w:val="000000"/>
          <w:sz w:val="28"/>
          <w:szCs w:val="28"/>
        </w:rPr>
        <w:t xml:space="preserve">5. </w:t>
      </w:r>
      <w:proofErr w:type="gramStart"/>
      <w:r>
        <w:rPr>
          <w:color w:val="000000"/>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roofErr w:type="gramEnd"/>
    </w:p>
    <w:p w:rsidR="005E2BB9" w:rsidRDefault="005E2BB9"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szCs w:val="28"/>
        </w:rPr>
        <w:t xml:space="preserve"> администрации.</w:t>
      </w:r>
    </w:p>
    <w:p w:rsidR="005E2BB9" w:rsidRDefault="005E2BB9"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5E2BB9" w:rsidRDefault="005E2BB9"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5E2BB9" w:rsidRDefault="005E2BB9" w:rsidP="0081350A">
      <w:pPr>
        <w:tabs>
          <w:tab w:val="left" w:pos="142"/>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5E2BB9" w:rsidRDefault="005E2BB9"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w:t>
      </w:r>
      <w:r>
        <w:rPr>
          <w:color w:val="000000"/>
          <w:sz w:val="28"/>
          <w:szCs w:val="28"/>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5E2BB9" w:rsidRDefault="005E2BB9"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2BB9" w:rsidRDefault="005E2BB9" w:rsidP="0081350A">
      <w:pPr>
        <w:tabs>
          <w:tab w:val="left" w:pos="142"/>
        </w:tabs>
        <w:ind w:firstLine="851"/>
        <w:jc w:val="both"/>
        <w:rPr>
          <w:color w:val="000000"/>
          <w:sz w:val="28"/>
          <w:szCs w:val="28"/>
        </w:rPr>
      </w:pPr>
      <w:r>
        <w:rPr>
          <w:color w:val="000000"/>
          <w:sz w:val="28"/>
          <w:szCs w:val="28"/>
        </w:rPr>
        <w:t>10.Итоги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5E2BB9" w:rsidRDefault="005E2BB9" w:rsidP="0081350A">
      <w:pPr>
        <w:pStyle w:val="ad"/>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E2BB9" w:rsidRDefault="005E2BB9" w:rsidP="0081350A">
      <w:pPr>
        <w:pStyle w:val="ad"/>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13. Муниципальные выборы</w:t>
      </w:r>
    </w:p>
    <w:p w:rsidR="005E2BB9" w:rsidRDefault="005E2BB9"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5E2BB9" w:rsidRDefault="005E2BB9" w:rsidP="0081350A">
      <w:pPr>
        <w:ind w:firstLine="851"/>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5E2BB9" w:rsidRDefault="005E2BB9"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5E2BB9" w:rsidRPr="0063233B" w:rsidRDefault="005E2BB9" w:rsidP="00717F02">
      <w:pPr>
        <w:pStyle w:val="210"/>
        <w:jc w:val="both"/>
      </w:pPr>
      <w:r w:rsidRPr="0063233B">
        <w:t xml:space="preserve">3. Муниципальные выборы назначаются Советом не ранее чем за 90 дней и не </w:t>
      </w:r>
      <w:proofErr w:type="gramStart"/>
      <w:r w:rsidRPr="0063233B">
        <w:t>позднее</w:t>
      </w:r>
      <w:proofErr w:type="gramEnd"/>
      <w:r w:rsidRPr="0063233B">
        <w:t xml:space="preserve">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w:t>
      </w:r>
      <w:r w:rsidRPr="006204B2">
        <w:rPr>
          <w:kern w:val="0"/>
          <w:lang w:eastAsia="ru-RU"/>
        </w:rPr>
        <w:lastRenderedPageBreak/>
        <w:t>избирательной комиссией или судом.</w:t>
      </w:r>
    </w:p>
    <w:p w:rsidR="005E2BB9" w:rsidRPr="0003127A" w:rsidRDefault="005E2BB9" w:rsidP="00717F02">
      <w:pPr>
        <w:pStyle w:val="210"/>
        <w:jc w:val="both"/>
      </w:pPr>
      <w:proofErr w:type="gramStart"/>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Pr="0003127A">
        <w:t xml:space="preserve"> Федерации».</w:t>
      </w:r>
    </w:p>
    <w:p w:rsidR="005E2BB9" w:rsidRPr="0063233B" w:rsidRDefault="005E2BB9" w:rsidP="00717F02">
      <w:pPr>
        <w:pStyle w:val="210"/>
        <w:jc w:val="both"/>
      </w:pPr>
      <w:r w:rsidRPr="0063233B">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E2BB9" w:rsidRDefault="005E2BB9"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5E2BB9" w:rsidRDefault="005E2BB9" w:rsidP="0081350A">
      <w:pPr>
        <w:tabs>
          <w:tab w:val="left" w:pos="142"/>
        </w:tabs>
        <w:ind w:firstLine="851"/>
        <w:jc w:val="both"/>
        <w:rPr>
          <w:b/>
          <w:bCs/>
          <w:sz w:val="28"/>
          <w:szCs w:val="28"/>
        </w:rPr>
      </w:pPr>
      <w:r>
        <w:rPr>
          <w:sz w:val="28"/>
          <w:szCs w:val="28"/>
        </w:rPr>
        <w:t xml:space="preserve">4. В случае досрочного прекращения полномочий </w:t>
      </w:r>
      <w:r w:rsidRPr="00053692">
        <w:rPr>
          <w:sz w:val="28"/>
          <w:szCs w:val="28"/>
        </w:rPr>
        <w:t>Совета,</w:t>
      </w:r>
      <w:r>
        <w:rPr>
          <w:sz w:val="28"/>
          <w:szCs w:val="28"/>
        </w:rPr>
        <w:t xml:space="preserve">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2BB9" w:rsidRDefault="005E2BB9"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2BB9" w:rsidRPr="006204B2" w:rsidRDefault="005E2BB9"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w:t>
      </w:r>
      <w:proofErr w:type="gramStart"/>
      <w:r w:rsidRPr="006204B2">
        <w:rPr>
          <w:kern w:val="0"/>
          <w:sz w:val="28"/>
          <w:szCs w:val="28"/>
          <w:lang w:eastAsia="ru-RU"/>
        </w:rPr>
        <w:t>,</w:t>
      </w:r>
      <w:proofErr w:type="gramEnd"/>
      <w:r w:rsidRPr="006204B2">
        <w:rPr>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5E2BB9" w:rsidRPr="001412BF" w:rsidRDefault="005E2BB9" w:rsidP="008571DE">
      <w:pPr>
        <w:ind w:firstLine="851"/>
        <w:jc w:val="both"/>
        <w:rPr>
          <w:sz w:val="28"/>
          <w:szCs w:val="28"/>
        </w:rPr>
      </w:pPr>
      <w:proofErr w:type="gramStart"/>
      <w:r>
        <w:rPr>
          <w:sz w:val="28"/>
          <w:szCs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w:t>
      </w:r>
      <w:proofErr w:type="gramEnd"/>
      <w:r w:rsidRPr="0003127A">
        <w:rPr>
          <w:sz w:val="28"/>
          <w:szCs w:val="28"/>
        </w:rPr>
        <w:t xml:space="preserve"> </w:t>
      </w:r>
      <w:proofErr w:type="gramStart"/>
      <w:r w:rsidRPr="0003127A">
        <w:rPr>
          <w:sz w:val="28"/>
          <w:szCs w:val="28"/>
        </w:rPr>
        <w:t>гарантиях</w:t>
      </w:r>
      <w:proofErr w:type="gramEnd"/>
      <w:r w:rsidRPr="0003127A">
        <w:rPr>
          <w:sz w:val="28"/>
          <w:szCs w:val="28"/>
        </w:rPr>
        <w:t xml:space="preserve"> избирательных прав и права на участие в референдуме граждан Российской Федерации»</w:t>
      </w:r>
      <w:r w:rsidRPr="00DF4928">
        <w:rPr>
          <w:sz w:val="28"/>
          <w:szCs w:val="28"/>
        </w:rPr>
        <w:t>.</w:t>
      </w:r>
    </w:p>
    <w:p w:rsidR="005E2BB9" w:rsidRDefault="005E2BB9" w:rsidP="0081350A">
      <w:pPr>
        <w:ind w:firstLine="851"/>
        <w:jc w:val="both"/>
        <w:rPr>
          <w:sz w:val="28"/>
          <w:szCs w:val="28"/>
        </w:rPr>
      </w:pPr>
      <w:r>
        <w:rPr>
          <w:sz w:val="28"/>
          <w:szCs w:val="28"/>
        </w:rPr>
        <w:t xml:space="preserve">6. Результаты муниципальных выборов подлежат официальному </w:t>
      </w:r>
      <w:r>
        <w:rPr>
          <w:sz w:val="28"/>
          <w:szCs w:val="28"/>
        </w:rPr>
        <w:lastRenderedPageBreak/>
        <w:t xml:space="preserve">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5E2BB9" w:rsidRDefault="005E2BB9" w:rsidP="0081350A">
      <w:pPr>
        <w:pStyle w:val="22"/>
        <w:tabs>
          <w:tab w:val="left" w:pos="142"/>
        </w:tabs>
        <w:spacing w:before="0" w:after="0"/>
        <w:ind w:firstLine="851"/>
      </w:pPr>
    </w:p>
    <w:p w:rsidR="005E2BB9" w:rsidRDefault="005E2BB9" w:rsidP="0081350A">
      <w:pPr>
        <w:pStyle w:val="a6"/>
        <w:tabs>
          <w:tab w:val="left" w:pos="142"/>
        </w:tabs>
        <w:spacing w:after="0"/>
        <w:ind w:firstLine="851"/>
        <w:jc w:val="both"/>
        <w:rPr>
          <w:b/>
          <w:bCs/>
          <w:sz w:val="28"/>
          <w:szCs w:val="28"/>
        </w:rPr>
      </w:pPr>
      <w:r>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5E2BB9" w:rsidRDefault="005E2BB9"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5E2BB9" w:rsidRDefault="005E2BB9" w:rsidP="0081350A">
      <w:pPr>
        <w:pStyle w:val="ad"/>
        <w:spacing w:after="0" w:line="100" w:lineRule="atLeast"/>
        <w:ind w:firstLine="720"/>
        <w:jc w:val="both"/>
        <w:rPr>
          <w:sz w:val="28"/>
          <w:szCs w:val="28"/>
        </w:rPr>
      </w:pPr>
      <w:r>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5E2BB9" w:rsidRDefault="005E2BB9"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5E2BB9" w:rsidRDefault="005E2BB9"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5E2BB9" w:rsidRDefault="005E2BB9" w:rsidP="0081350A">
      <w:pPr>
        <w:tabs>
          <w:tab w:val="left" w:pos="-900"/>
          <w:tab w:val="left" w:pos="142"/>
        </w:tabs>
        <w:ind w:firstLine="851"/>
        <w:jc w:val="both"/>
        <w:rPr>
          <w:sz w:val="28"/>
          <w:szCs w:val="28"/>
        </w:rPr>
      </w:pPr>
      <w:r>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5E2BB9" w:rsidRDefault="005E2BB9"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5E2BB9" w:rsidRDefault="005E2BB9"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5E2BB9" w:rsidRDefault="005E2BB9"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5E2BB9" w:rsidRDefault="005E2BB9"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5E2BB9" w:rsidRDefault="005E2BB9"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5E2BB9" w:rsidRDefault="005E2BB9"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5E2BB9" w:rsidRPr="006204B2" w:rsidRDefault="005E2BB9"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szCs w:val="28"/>
        </w:rPr>
        <w:t>отзыва.</w:t>
      </w:r>
    </w:p>
    <w:p w:rsidR="005E2BB9" w:rsidRPr="006204B2" w:rsidRDefault="005E2BB9"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 xml:space="preserve">Для выдвижения инициативы проведения голосования по отзыву и </w:t>
      </w:r>
      <w:r w:rsidRPr="006204B2">
        <w:rPr>
          <w:sz w:val="28"/>
          <w:szCs w:val="28"/>
        </w:rPr>
        <w:lastRenderedPageBreak/>
        <w:t>сбора подписей граждан в ее поддержку необходимо образовать инициативную группу в количестве не менее 10 человек.</w:t>
      </w:r>
    </w:p>
    <w:p w:rsidR="005E2BB9" w:rsidRPr="006204B2" w:rsidRDefault="005E2BB9" w:rsidP="0081350A">
      <w:pPr>
        <w:pStyle w:val="31"/>
        <w:tabs>
          <w:tab w:val="left" w:pos="142"/>
        </w:tabs>
        <w:ind w:firstLine="851"/>
        <w:jc w:val="both"/>
        <w:rPr>
          <w:sz w:val="28"/>
          <w:szCs w:val="28"/>
        </w:rPr>
      </w:pPr>
      <w:r w:rsidRPr="006204B2">
        <w:rPr>
          <w:sz w:val="28"/>
          <w:szCs w:val="28"/>
        </w:rPr>
        <w:t>Инициативная группа образуется гражданами,</w:t>
      </w:r>
      <w:r w:rsidR="00C71C81">
        <w:rPr>
          <w:sz w:val="28"/>
          <w:szCs w:val="28"/>
        </w:rPr>
        <w:t xml:space="preserve"> </w:t>
      </w:r>
      <w:r w:rsidRPr="006204B2">
        <w:rPr>
          <w:sz w:val="28"/>
          <w:szCs w:val="28"/>
        </w:rPr>
        <w:t xml:space="preserve">указанными в части 1 настоящей статьи, по месту своего жительства на собрании. </w:t>
      </w:r>
    </w:p>
    <w:p w:rsidR="005E2BB9" w:rsidRPr="006204B2" w:rsidRDefault="005E2BB9" w:rsidP="0081350A">
      <w:pPr>
        <w:pStyle w:val="ad"/>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5E2BB9" w:rsidRPr="006204B2" w:rsidRDefault="005E2BB9" w:rsidP="0081350A">
      <w:pPr>
        <w:tabs>
          <w:tab w:val="left" w:pos="142"/>
        </w:tabs>
        <w:autoSpaceDE w:val="0"/>
        <w:ind w:firstLine="851"/>
        <w:jc w:val="both"/>
        <w:rPr>
          <w:color w:val="000000"/>
          <w:sz w:val="28"/>
          <w:szCs w:val="28"/>
        </w:rPr>
      </w:pPr>
      <w:r w:rsidRPr="006204B2">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5E2BB9" w:rsidRPr="006204B2" w:rsidRDefault="005E2BB9"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5E2BB9" w:rsidRDefault="005E2BB9" w:rsidP="0081350A">
      <w:pPr>
        <w:tabs>
          <w:tab w:val="left" w:pos="142"/>
        </w:tabs>
        <w:autoSpaceDE w:val="0"/>
        <w:ind w:firstLine="851"/>
        <w:jc w:val="both"/>
        <w:rPr>
          <w:color w:val="000000"/>
          <w:sz w:val="28"/>
          <w:szCs w:val="28"/>
        </w:rPr>
      </w:pPr>
      <w:proofErr w:type="gramStart"/>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5E2BB9" w:rsidRDefault="005E2BB9" w:rsidP="0081350A">
      <w:pPr>
        <w:tabs>
          <w:tab w:val="left" w:pos="142"/>
          <w:tab w:val="left" w:pos="555"/>
        </w:tabs>
        <w:autoSpaceDE w:val="0"/>
        <w:ind w:firstLine="851"/>
        <w:jc w:val="both"/>
        <w:rPr>
          <w:color w:val="000000"/>
          <w:sz w:val="28"/>
          <w:szCs w:val="28"/>
        </w:rPr>
      </w:pPr>
      <w:r>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proofErr w:type="gramStart"/>
      <w:r>
        <w:rPr>
          <w:color w:val="000000"/>
          <w:sz w:val="28"/>
          <w:szCs w:val="28"/>
        </w:rPr>
        <w:t>)о</w:t>
      </w:r>
      <w:proofErr w:type="gramEnd"/>
      <w:r>
        <w:rPr>
          <w:color w:val="000000"/>
          <w:sz w:val="28"/>
          <w:szCs w:val="28"/>
        </w:rPr>
        <w:t xml:space="preserve">тзываемого лица и протокол собрания инициативной группы, </w:t>
      </w:r>
      <w:r w:rsidRPr="006204B2">
        <w:rPr>
          <w:color w:val="000000"/>
          <w:sz w:val="28"/>
          <w:szCs w:val="28"/>
        </w:rPr>
        <w:t>на котором</w:t>
      </w:r>
      <w:r>
        <w:rPr>
          <w:color w:val="000000"/>
          <w:sz w:val="28"/>
          <w:szCs w:val="28"/>
        </w:rPr>
        <w:t xml:space="preserve"> было принято решение о его отзыве. Указанный протокол должен содержать следующие решения:</w:t>
      </w:r>
    </w:p>
    <w:p w:rsidR="005E2BB9" w:rsidRDefault="005E2BB9"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5E2BB9" w:rsidRDefault="005E2BB9"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5E2BB9" w:rsidRDefault="005E2BB9"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5E2BB9" w:rsidRDefault="005E2BB9" w:rsidP="0081350A">
      <w:pPr>
        <w:tabs>
          <w:tab w:val="left" w:pos="-142"/>
          <w:tab w:val="left" w:pos="0"/>
          <w:tab w:val="left" w:pos="142"/>
        </w:tabs>
        <w:autoSpaceDE w:val="0"/>
        <w:ind w:firstLine="821"/>
        <w:jc w:val="both"/>
        <w:rPr>
          <w:color w:val="000000"/>
          <w:sz w:val="28"/>
          <w:szCs w:val="28"/>
        </w:rPr>
      </w:pPr>
      <w:r>
        <w:rPr>
          <w:color w:val="000000"/>
          <w:sz w:val="28"/>
          <w:szCs w:val="28"/>
        </w:rPr>
        <w:t xml:space="preserve">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rPr>
          <w:color w:val="000000"/>
          <w:sz w:val="28"/>
          <w:szCs w:val="28"/>
        </w:rPr>
        <w:lastRenderedPageBreak/>
        <w:t>главы поселения.</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5E2BB9" w:rsidRPr="0009600D" w:rsidRDefault="005E2BB9" w:rsidP="0081350A">
      <w:pPr>
        <w:tabs>
          <w:tab w:val="left" w:pos="142"/>
        </w:tabs>
        <w:autoSpaceDE w:val="0"/>
        <w:ind w:firstLine="851"/>
        <w:jc w:val="both"/>
        <w:rPr>
          <w:color w:val="000000"/>
          <w:sz w:val="28"/>
          <w:szCs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5E2BB9" w:rsidRPr="0009600D" w:rsidRDefault="005E2BB9"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5E2BB9" w:rsidRPr="0009600D" w:rsidRDefault="005E2BB9"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5E2BB9" w:rsidRPr="0009600D" w:rsidRDefault="005E2BB9"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5E2BB9" w:rsidRPr="0009600D" w:rsidRDefault="005E2BB9"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5E2BB9" w:rsidRPr="0009600D" w:rsidRDefault="005E2BB9"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5E2BB9" w:rsidRPr="0009600D" w:rsidRDefault="005E2BB9"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5E2BB9" w:rsidRPr="0009600D" w:rsidRDefault="005E2BB9" w:rsidP="0081350A">
      <w:pPr>
        <w:pStyle w:val="ad"/>
        <w:tabs>
          <w:tab w:val="left" w:pos="142"/>
        </w:tabs>
        <w:spacing w:after="0" w:line="100" w:lineRule="atLeast"/>
        <w:ind w:firstLine="851"/>
        <w:jc w:val="both"/>
        <w:rPr>
          <w:sz w:val="28"/>
          <w:szCs w:val="28"/>
        </w:rPr>
      </w:pPr>
      <w:proofErr w:type="gramStart"/>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lastRenderedPageBreak/>
        <w:t xml:space="preserve">Решение о назначении голосования должно быть принято не </w:t>
      </w:r>
      <w:proofErr w:type="gramStart"/>
      <w:r w:rsidRPr="0009600D">
        <w:rPr>
          <w:color w:val="000000"/>
          <w:sz w:val="28"/>
          <w:szCs w:val="28"/>
        </w:rPr>
        <w:t>позднее</w:t>
      </w:r>
      <w:proofErr w:type="gramEnd"/>
      <w:r w:rsidR="00C71C81">
        <w:rPr>
          <w:color w:val="000000"/>
          <w:sz w:val="28"/>
          <w:szCs w:val="28"/>
        </w:rPr>
        <w:t xml:space="preserve"> </w:t>
      </w:r>
      <w:r w:rsidRPr="0009600D">
        <w:rPr>
          <w:color w:val="000000"/>
          <w:sz w:val="28"/>
          <w:szCs w:val="28"/>
        </w:rPr>
        <w:t>чем за 55 дней до дня голосования.</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Голосование по отзыву может быть назначено только на воскресенье. </w:t>
      </w:r>
      <w:proofErr w:type="gramStart"/>
      <w:r w:rsidRPr="0009600D">
        <w:rPr>
          <w:sz w:val="28"/>
          <w:szCs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5E2BB9" w:rsidRPr="0009600D" w:rsidRDefault="005E2BB9"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5E2BB9" w:rsidRPr="0009600D" w:rsidRDefault="005E2BB9"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color w:val="000000"/>
          <w:sz w:val="28"/>
          <w:szCs w:val="28"/>
        </w:rPr>
        <w:t>позднее</w:t>
      </w:r>
      <w:proofErr w:type="gramEnd"/>
      <w:r w:rsidRPr="0009600D">
        <w:rPr>
          <w:color w:val="000000"/>
          <w:sz w:val="28"/>
          <w:szCs w:val="28"/>
        </w:rPr>
        <w:t xml:space="preserve"> чем за 20 дней до дня голосования. Текст бюллетеня должен быть размещен только на одной его стороне.</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09600D">
        <w:rPr>
          <w:color w:val="000000"/>
          <w:sz w:val="28"/>
          <w:szCs w:val="28"/>
        </w:rPr>
        <w:t>которыми</w:t>
      </w:r>
      <w:proofErr w:type="gramEnd"/>
      <w:r w:rsidRPr="0009600D">
        <w:rPr>
          <w:color w:val="000000"/>
          <w:sz w:val="28"/>
          <w:szCs w:val="28"/>
        </w:rPr>
        <w:t xml:space="preserve"> помещаются пустые квадраты.</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val="0"/>
          <w:sz w:val="28"/>
          <w:szCs w:val="28"/>
        </w:rPr>
        <w:t>от 12.06.2002 № 67-ФЗ</w:t>
      </w:r>
      <w:proofErr w:type="gramStart"/>
      <w:r w:rsidRPr="0009600D">
        <w:rPr>
          <w:sz w:val="28"/>
          <w:szCs w:val="28"/>
        </w:rPr>
        <w:t>«О</w:t>
      </w:r>
      <w:proofErr w:type="gramEnd"/>
      <w:r w:rsidRPr="0009600D">
        <w:rPr>
          <w:sz w:val="28"/>
          <w:szCs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val="0"/>
          <w:sz w:val="28"/>
          <w:szCs w:val="28"/>
        </w:rPr>
        <w:t>от 23.07.2003 № 606-КЗ</w:t>
      </w:r>
      <w:r w:rsidRPr="0009600D">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w:t>
      </w:r>
      <w:r w:rsidRPr="0009600D">
        <w:rPr>
          <w:sz w:val="28"/>
          <w:szCs w:val="28"/>
        </w:rPr>
        <w:lastRenderedPageBreak/>
        <w:t xml:space="preserve">не менее половины избирателей, зарегистрированных в избирательном округе, в котором был избран отзываемый депутат. </w:t>
      </w:r>
    </w:p>
    <w:p w:rsidR="005E2BB9" w:rsidRPr="0009600D" w:rsidRDefault="005E2BB9"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5E2BB9" w:rsidRPr="0009600D" w:rsidRDefault="005E2BB9"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5E2BB9" w:rsidRPr="0009600D" w:rsidRDefault="005E2BB9"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5E2BB9" w:rsidRPr="0009600D" w:rsidRDefault="005E2BB9" w:rsidP="002D72D0">
      <w:pPr>
        <w:autoSpaceDE w:val="0"/>
        <w:autoSpaceDN w:val="0"/>
        <w:adjustRightInd w:val="0"/>
        <w:ind w:firstLine="851"/>
        <w:jc w:val="both"/>
        <w:outlineLvl w:val="1"/>
        <w:rPr>
          <w:sz w:val="28"/>
          <w:szCs w:val="28"/>
        </w:rPr>
      </w:pPr>
      <w:r w:rsidRPr="0009600D">
        <w:rPr>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5E2BB9" w:rsidRPr="0009600D" w:rsidRDefault="005E2BB9" w:rsidP="008875E2">
      <w:pPr>
        <w:pStyle w:val="ad"/>
        <w:spacing w:after="0" w:line="100" w:lineRule="atLeast"/>
        <w:ind w:firstLine="851"/>
        <w:jc w:val="both"/>
        <w:rPr>
          <w:sz w:val="28"/>
          <w:szCs w:val="28"/>
        </w:rPr>
      </w:pPr>
      <w:proofErr w:type="gramStart"/>
      <w:r w:rsidRPr="0009600D">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09600D">
        <w:rPr>
          <w:sz w:val="28"/>
          <w:szCs w:val="28"/>
        </w:rPr>
        <w:t xml:space="preserve"> Российской Федерации». </w:t>
      </w:r>
      <w:proofErr w:type="gramStart"/>
      <w:r w:rsidRPr="0009600D">
        <w:rPr>
          <w:sz w:val="28"/>
          <w:szCs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szCs w:val="28"/>
        </w:rPr>
        <w:t xml:space="preserve"> применяются.</w:t>
      </w:r>
    </w:p>
    <w:p w:rsidR="005E2BB9" w:rsidRPr="0009600D" w:rsidRDefault="005E2BB9" w:rsidP="002D5A50">
      <w:pPr>
        <w:tabs>
          <w:tab w:val="left" w:pos="-900"/>
        </w:tabs>
        <w:ind w:firstLine="851"/>
        <w:jc w:val="both"/>
        <w:rPr>
          <w:kern w:val="0"/>
          <w:sz w:val="28"/>
          <w:szCs w:val="28"/>
        </w:rPr>
      </w:pPr>
      <w:r w:rsidRPr="0009600D">
        <w:rPr>
          <w:sz w:val="28"/>
          <w:szCs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w:t>
      </w:r>
      <w:r w:rsidRPr="0009600D">
        <w:rPr>
          <w:kern w:val="0"/>
          <w:sz w:val="28"/>
          <w:szCs w:val="28"/>
        </w:rPr>
        <w:lastRenderedPageBreak/>
        <w:t xml:space="preserve">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E2BB9" w:rsidRPr="0009600D" w:rsidRDefault="005E2BB9"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E2BB9" w:rsidRDefault="005E2BB9" w:rsidP="0081350A">
      <w:pPr>
        <w:pStyle w:val="7"/>
        <w:keepNext w:val="0"/>
        <w:keepLines w:val="0"/>
        <w:tabs>
          <w:tab w:val="left" w:pos="851"/>
        </w:tabs>
        <w:spacing w:line="100" w:lineRule="atLeast"/>
        <w:ind w:firstLine="851"/>
      </w:pPr>
    </w:p>
    <w:p w:rsidR="005E2BB9" w:rsidRDefault="005E2BB9" w:rsidP="0081350A">
      <w:pPr>
        <w:pStyle w:val="7"/>
        <w:keepNext w:val="0"/>
        <w:keepLines w:val="0"/>
        <w:tabs>
          <w:tab w:val="left" w:pos="851"/>
        </w:tabs>
        <w:spacing w:line="100" w:lineRule="atLeast"/>
        <w:ind w:firstLine="851"/>
      </w:pPr>
      <w:r>
        <w:t>Статья 15.Правотворческая инициатива граждан</w:t>
      </w:r>
    </w:p>
    <w:p w:rsidR="005E2BB9" w:rsidRDefault="005E2BB9"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5E2BB9" w:rsidRDefault="005E2BB9"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2BB9" w:rsidRDefault="005E2BB9"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2BB9" w:rsidRDefault="005E2BB9"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5E2BB9" w:rsidRDefault="005E2BB9"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2BB9" w:rsidRDefault="005E2BB9" w:rsidP="0081350A">
      <w:pPr>
        <w:pStyle w:val="7"/>
        <w:keepNext w:val="0"/>
        <w:keepLines w:val="0"/>
        <w:tabs>
          <w:tab w:val="left" w:pos="851"/>
        </w:tabs>
        <w:spacing w:line="100" w:lineRule="atLeast"/>
        <w:ind w:firstLine="851"/>
      </w:pPr>
    </w:p>
    <w:p w:rsidR="005E2BB9" w:rsidRDefault="005E2BB9"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5E2BB9" w:rsidRDefault="005E2BB9" w:rsidP="0081350A">
      <w:pPr>
        <w:pStyle w:val="22"/>
        <w:tabs>
          <w:tab w:val="left" w:pos="142"/>
        </w:tabs>
        <w:spacing w:before="0" w:after="0"/>
        <w:ind w:firstLine="851"/>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для самостоятельного и под свою ответственность осуществления собственных инициатив по вопросам местного значения.</w:t>
      </w:r>
    </w:p>
    <w:p w:rsidR="005E2BB9" w:rsidRDefault="005E2BB9"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E2BB9" w:rsidRDefault="005E2BB9"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w:t>
      </w:r>
      <w: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5E2BB9" w:rsidRDefault="005E2BB9"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8"/>
          <w:szCs w:val="28"/>
        </w:rPr>
        <w:t>а о ее</w:t>
      </w:r>
      <w:proofErr w:type="gramEnd"/>
      <w:r>
        <w:rPr>
          <w:rFonts w:ascii="Times New Roman" w:hAnsi="Times New Roman" w:cs="Times New Roman"/>
          <w:sz w:val="28"/>
          <w:szCs w:val="28"/>
        </w:rPr>
        <w:t xml:space="preserve"> исполнении;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2) обеспечивают исполнение решений, принятых на собраниях и конференциях граждан;</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17.Публичные слушания</w:t>
      </w:r>
    </w:p>
    <w:p w:rsidR="005E2BB9" w:rsidRDefault="005E2BB9"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5E2BB9" w:rsidRDefault="005E2BB9"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5E2BB9" w:rsidRDefault="005E2BB9"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5E2BB9" w:rsidRDefault="005E2BB9" w:rsidP="0081350A">
      <w:pPr>
        <w:pStyle w:val="22"/>
        <w:tabs>
          <w:tab w:val="left" w:pos="142"/>
        </w:tabs>
        <w:spacing w:before="0" w:after="0"/>
        <w:ind w:firstLine="851"/>
      </w:pPr>
      <w:r>
        <w:t xml:space="preserve">3. На публичные слушания должны выноситься: </w:t>
      </w:r>
    </w:p>
    <w:p w:rsidR="005E2BB9" w:rsidRDefault="005E2BB9" w:rsidP="0081350A">
      <w:pPr>
        <w:pStyle w:val="22"/>
        <w:spacing w:before="0" w:after="0"/>
        <w:ind w:firstLine="851"/>
      </w:pPr>
      <w:r>
        <w:lastRenderedPageBreak/>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E2BB9" w:rsidRDefault="005E2BB9" w:rsidP="0081350A">
      <w:pPr>
        <w:pStyle w:val="22"/>
        <w:tabs>
          <w:tab w:val="left" w:pos="-35"/>
        </w:tabs>
        <w:spacing w:before="0" w:after="0"/>
        <w:ind w:firstLine="851"/>
      </w:pPr>
      <w:r>
        <w:t>2) проект местного бюджета и отчет</w:t>
      </w:r>
      <w:r w:rsidR="00457362">
        <w:t xml:space="preserve"> </w:t>
      </w:r>
      <w:r>
        <w:t>о его исполнении;</w:t>
      </w:r>
    </w:p>
    <w:p w:rsidR="005E2BB9" w:rsidRPr="00FA6BD1" w:rsidRDefault="005E2BB9"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5E2BB9" w:rsidRPr="00DF4928" w:rsidRDefault="005E2BB9" w:rsidP="0081350A">
      <w:pPr>
        <w:pStyle w:val="22"/>
        <w:tabs>
          <w:tab w:val="left" w:pos="-35"/>
        </w:tabs>
        <w:spacing w:before="0" w:after="0"/>
        <w:ind w:firstLine="851"/>
      </w:pPr>
      <w:r w:rsidRPr="00DF4928">
        <w:t>4) вопросы о преобразовании поселения</w:t>
      </w:r>
      <w:r w:rsidRPr="00DF4928">
        <w:rPr>
          <w:kern w:val="0"/>
        </w:rPr>
        <w:t xml:space="preserve">, за исключением случаев, если в соответствии со статьей 13 Федерального закона </w:t>
      </w:r>
      <w:r w:rsidRPr="00DF4928">
        <w:t xml:space="preserve">от 06.10.2003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5E2BB9" w:rsidRPr="00D23DC0" w:rsidRDefault="005E2BB9" w:rsidP="003C0A98">
      <w:pPr>
        <w:pStyle w:val="22"/>
        <w:tabs>
          <w:tab w:val="left" w:pos="-35"/>
        </w:tabs>
        <w:spacing w:before="0" w:after="0"/>
        <w:ind w:firstLine="851"/>
      </w:pPr>
      <w:r>
        <w:t xml:space="preserve">4. </w:t>
      </w:r>
      <w:proofErr w:type="gramStart"/>
      <w: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roofErr w:type="gramEnd"/>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18. Собрание граждан</w:t>
      </w:r>
    </w:p>
    <w:p w:rsidR="005E2BB9" w:rsidRDefault="005E2BB9" w:rsidP="0081350A">
      <w:pPr>
        <w:pStyle w:val="ad"/>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 </w:t>
      </w:r>
    </w:p>
    <w:p w:rsidR="005E2BB9" w:rsidRDefault="005E2BB9" w:rsidP="0081350A">
      <w:pPr>
        <w:pStyle w:val="ad"/>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E2BB9" w:rsidRDefault="005E2BB9"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5E2BB9" w:rsidRDefault="005E2BB9"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2BB9" w:rsidRDefault="005E2BB9"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szCs w:val="28"/>
        </w:rPr>
        <w:t>одной трети</w:t>
      </w:r>
      <w:r w:rsidR="00457362">
        <w:rPr>
          <w:sz w:val="28"/>
          <w:szCs w:val="28"/>
        </w:rPr>
        <w:t xml:space="preserve"> </w:t>
      </w:r>
      <w:r>
        <w:rPr>
          <w:sz w:val="28"/>
          <w:szCs w:val="28"/>
        </w:rPr>
        <w:t xml:space="preserve">жителей соответствующей территории, достигших </w:t>
      </w:r>
      <w:r w:rsidRPr="0009600D">
        <w:rPr>
          <w:sz w:val="28"/>
          <w:szCs w:val="28"/>
        </w:rPr>
        <w:t>шестнадцатилетнего</w:t>
      </w:r>
      <w:r w:rsidR="00457362">
        <w:rPr>
          <w:sz w:val="28"/>
          <w:szCs w:val="28"/>
        </w:rPr>
        <w:t xml:space="preserve"> </w:t>
      </w:r>
      <w:r>
        <w:rPr>
          <w:sz w:val="28"/>
          <w:szCs w:val="28"/>
        </w:rPr>
        <w:t>возраста.</w:t>
      </w:r>
    </w:p>
    <w:p w:rsidR="005E2BB9" w:rsidRDefault="005E2BB9" w:rsidP="0081350A">
      <w:pPr>
        <w:pStyle w:val="ad"/>
        <w:tabs>
          <w:tab w:val="left" w:pos="-709"/>
          <w:tab w:val="left" w:pos="142"/>
        </w:tabs>
        <w:spacing w:after="0" w:line="100" w:lineRule="atLeast"/>
        <w:ind w:firstLine="851"/>
        <w:jc w:val="both"/>
        <w:rPr>
          <w:sz w:val="28"/>
          <w:szCs w:val="28"/>
        </w:rPr>
      </w:pPr>
      <w:r>
        <w:rPr>
          <w:sz w:val="28"/>
          <w:szCs w:val="28"/>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2BB9" w:rsidRDefault="005E2BB9" w:rsidP="0081350A">
      <w:pPr>
        <w:pStyle w:val="ad"/>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2BB9" w:rsidRDefault="005E2BB9" w:rsidP="0081350A">
      <w:pPr>
        <w:pStyle w:val="ad"/>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E2BB9" w:rsidRDefault="005E2BB9"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5E2BB9" w:rsidRDefault="005E2BB9" w:rsidP="0081350A">
      <w:pPr>
        <w:pStyle w:val="ad"/>
        <w:tabs>
          <w:tab w:val="left" w:pos="-709"/>
          <w:tab w:val="left" w:pos="142"/>
        </w:tabs>
        <w:spacing w:after="0" w:line="100" w:lineRule="atLeast"/>
        <w:ind w:firstLine="851"/>
        <w:jc w:val="both"/>
        <w:rPr>
          <w:sz w:val="28"/>
          <w:szCs w:val="28"/>
        </w:rPr>
      </w:pPr>
      <w:r>
        <w:rPr>
          <w:sz w:val="28"/>
          <w:szCs w:val="28"/>
        </w:rPr>
        <w:t xml:space="preserve">9. Итоги собрания граждан подлежат официальному опубликованию (обнародованию). </w:t>
      </w:r>
    </w:p>
    <w:p w:rsidR="005E2BB9" w:rsidRDefault="005E2BB9" w:rsidP="0081350A">
      <w:pPr>
        <w:tabs>
          <w:tab w:val="left" w:pos="142"/>
        </w:tabs>
        <w:ind w:firstLine="851"/>
        <w:jc w:val="both"/>
        <w:rPr>
          <w:b/>
          <w:bCs/>
          <w:sz w:val="28"/>
          <w:szCs w:val="28"/>
        </w:rPr>
      </w:pPr>
    </w:p>
    <w:p w:rsidR="005E2BB9" w:rsidRDefault="005E2BB9"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5E2BB9" w:rsidRDefault="005E2BB9" w:rsidP="0081350A">
      <w:pPr>
        <w:pStyle w:val="ad"/>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E2BB9" w:rsidRDefault="005E2BB9"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5E2BB9" w:rsidRPr="00C93BEE" w:rsidRDefault="005E2BB9" w:rsidP="0081350A">
      <w:pPr>
        <w:pStyle w:val="8"/>
        <w:keepNext w:val="0"/>
        <w:ind w:firstLine="851"/>
      </w:pPr>
      <w:r w:rsidRPr="00C93BEE">
        <w:t>- администрации поселения.</w:t>
      </w:r>
    </w:p>
    <w:p w:rsidR="005E2BB9" w:rsidRDefault="005E2BB9"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5E2BB9" w:rsidRDefault="005E2BB9"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пределяется нормативным правовым актом Совета.</w:t>
      </w:r>
    </w:p>
    <w:p w:rsidR="005E2BB9" w:rsidRDefault="005E2BB9" w:rsidP="0081350A">
      <w:pPr>
        <w:pStyle w:val="ad"/>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20. Опрос граждан</w:t>
      </w:r>
    </w:p>
    <w:p w:rsidR="005E2BB9" w:rsidRDefault="005E2BB9" w:rsidP="0081350A">
      <w:pPr>
        <w:pStyle w:val="22"/>
        <w:tabs>
          <w:tab w:val="left" w:pos="142"/>
        </w:tabs>
        <w:spacing w:before="0" w:after="0"/>
        <w:ind w:firstLine="851"/>
      </w:pPr>
      <w:r>
        <w:t xml:space="preserve">1. Опрос граждан проводится на всей территории или </w:t>
      </w:r>
      <w:proofErr w:type="gramStart"/>
      <w:r>
        <w:t>на части территории</w:t>
      </w:r>
      <w:proofErr w:type="gramEnd"/>
      <w: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2BB9" w:rsidRDefault="005E2BB9" w:rsidP="0081350A">
      <w:pPr>
        <w:pStyle w:val="22"/>
        <w:tabs>
          <w:tab w:val="left" w:pos="142"/>
        </w:tabs>
        <w:spacing w:before="0" w:after="0"/>
        <w:ind w:firstLine="851"/>
      </w:pPr>
      <w:r>
        <w:lastRenderedPageBreak/>
        <w:t>Результаты опроса носят рекомендательный характер.</w:t>
      </w:r>
    </w:p>
    <w:p w:rsidR="005E2BB9" w:rsidRDefault="005E2BB9"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5E2BB9" w:rsidRDefault="005E2BB9" w:rsidP="0081350A">
      <w:pPr>
        <w:tabs>
          <w:tab w:val="left" w:pos="142"/>
        </w:tabs>
        <w:ind w:firstLine="851"/>
        <w:jc w:val="both"/>
        <w:rPr>
          <w:sz w:val="28"/>
          <w:szCs w:val="28"/>
        </w:rPr>
      </w:pPr>
      <w:r>
        <w:rPr>
          <w:sz w:val="28"/>
          <w:szCs w:val="28"/>
        </w:rPr>
        <w:t>3. Опрос граждан проводится по инициативе:</w:t>
      </w:r>
    </w:p>
    <w:p w:rsidR="005E2BB9" w:rsidRDefault="005E2BB9" w:rsidP="0081350A">
      <w:pPr>
        <w:ind w:firstLine="851"/>
        <w:jc w:val="both"/>
        <w:rPr>
          <w:sz w:val="28"/>
          <w:szCs w:val="28"/>
        </w:rPr>
      </w:pPr>
      <w:r>
        <w:rPr>
          <w:sz w:val="28"/>
          <w:szCs w:val="28"/>
        </w:rPr>
        <w:t>1) Совета или главы поселения - по вопросам местного значения;</w:t>
      </w:r>
    </w:p>
    <w:p w:rsidR="005E2BB9" w:rsidRDefault="005E2BB9"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E2BB9" w:rsidRDefault="005E2BB9"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5E2BB9" w:rsidRDefault="005E2BB9" w:rsidP="0081350A">
      <w:pPr>
        <w:pStyle w:val="ConsNormal"/>
        <w:tabs>
          <w:tab w:val="left" w:pos="142"/>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5E2BB9" w:rsidRDefault="005E2BB9"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5E2BB9" w:rsidRDefault="005E2BB9"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5E2BB9" w:rsidRDefault="005E2BB9"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5E2BB9" w:rsidRDefault="005E2BB9" w:rsidP="0081350A">
      <w:pPr>
        <w:tabs>
          <w:tab w:val="left" w:pos="142"/>
        </w:tabs>
        <w:ind w:firstLine="851"/>
        <w:jc w:val="both"/>
        <w:rPr>
          <w:sz w:val="28"/>
          <w:szCs w:val="28"/>
        </w:rPr>
      </w:pPr>
      <w:r>
        <w:rPr>
          <w:sz w:val="28"/>
          <w:szCs w:val="28"/>
        </w:rPr>
        <w:t>2) за счет сре</w:t>
      </w:r>
      <w:proofErr w:type="gramStart"/>
      <w:r>
        <w:rPr>
          <w:sz w:val="28"/>
          <w:szCs w:val="28"/>
        </w:rPr>
        <w:t xml:space="preserve">дств </w:t>
      </w:r>
      <w:r w:rsidRPr="0087331D">
        <w:rPr>
          <w:sz w:val="28"/>
          <w:szCs w:val="28"/>
        </w:rPr>
        <w:t>кр</w:t>
      </w:r>
      <w:proofErr w:type="gramEnd"/>
      <w:r w:rsidRPr="0087331D">
        <w:rPr>
          <w:sz w:val="28"/>
          <w:szCs w:val="28"/>
        </w:rPr>
        <w:t>аевого</w:t>
      </w:r>
      <w:r w:rsidR="00457362">
        <w:rPr>
          <w:sz w:val="28"/>
          <w:szCs w:val="28"/>
        </w:rPr>
        <w:t xml:space="preserve"> </w:t>
      </w:r>
      <w:r>
        <w:rPr>
          <w:sz w:val="28"/>
          <w:szCs w:val="28"/>
        </w:rPr>
        <w:t>бюджета - при проведении его по инициативе органов государственной власти Краснодарского края.</w:t>
      </w:r>
    </w:p>
    <w:p w:rsidR="005E2BB9" w:rsidRDefault="005E2BB9" w:rsidP="0081350A">
      <w:pPr>
        <w:tabs>
          <w:tab w:val="left" w:pos="-1276"/>
        </w:tabs>
        <w:ind w:firstLine="851"/>
        <w:jc w:val="both"/>
        <w:rPr>
          <w:b/>
          <w:bCs/>
          <w:sz w:val="28"/>
          <w:szCs w:val="28"/>
        </w:rPr>
      </w:pPr>
    </w:p>
    <w:p w:rsidR="005E2BB9" w:rsidRDefault="005E2BB9"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5E2BB9" w:rsidRDefault="005E2BB9"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5E2BB9" w:rsidRDefault="005E2BB9"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5E2BB9" w:rsidRDefault="005E2BB9"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2BB9" w:rsidRDefault="005E2BB9" w:rsidP="0081350A">
      <w:pPr>
        <w:pStyle w:val="ConsNormal"/>
        <w:tabs>
          <w:tab w:val="left" w:pos="142"/>
        </w:tabs>
        <w:ind w:firstLine="851"/>
        <w:jc w:val="both"/>
        <w:rPr>
          <w:rFonts w:ascii="Times New Roman" w:hAnsi="Times New Roman" w:cs="Times New Roman"/>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5E2BB9" w:rsidRDefault="005E2BB9"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Наряду с предусмотренными Федеральным законом от 06.10.2003 № 131-ФЗ «Об общих принципах организации местного самоуправления в </w:t>
      </w:r>
      <w:r>
        <w:rPr>
          <w:rFonts w:ascii="Times New Roman" w:hAnsi="Times New Roman" w:cs="Times New Roman"/>
          <w:sz w:val="28"/>
          <w:szCs w:val="28"/>
        </w:rPr>
        <w:lastRenderedPageBreak/>
        <w:t>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E2BB9" w:rsidRDefault="005E2BB9" w:rsidP="005403B1">
      <w:pPr>
        <w:tabs>
          <w:tab w:val="left" w:pos="142"/>
        </w:tabs>
        <w:jc w:val="center"/>
        <w:rPr>
          <w:b/>
          <w:bCs/>
          <w:caps/>
          <w:sz w:val="28"/>
          <w:szCs w:val="28"/>
        </w:rPr>
      </w:pPr>
    </w:p>
    <w:p w:rsidR="005E2BB9" w:rsidRDefault="005E2BB9"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5E2BB9" w:rsidRDefault="005E2BB9" w:rsidP="0081350A">
      <w:pPr>
        <w:tabs>
          <w:tab w:val="left" w:pos="142"/>
        </w:tabs>
        <w:ind w:firstLine="851"/>
        <w:jc w:val="center"/>
        <w:rPr>
          <w:b/>
          <w:bCs/>
          <w:caps/>
          <w:sz w:val="28"/>
          <w:szCs w:val="28"/>
        </w:rPr>
      </w:pPr>
    </w:p>
    <w:p w:rsidR="005E2BB9" w:rsidRDefault="005E2BB9"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5E2BB9" w:rsidRDefault="005E2BB9"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5E2BB9" w:rsidRDefault="005E2BB9" w:rsidP="0081350A">
      <w:pPr>
        <w:ind w:firstLine="840"/>
        <w:jc w:val="both"/>
        <w:rPr>
          <w:sz w:val="28"/>
          <w:szCs w:val="28"/>
        </w:rPr>
      </w:pPr>
      <w:r>
        <w:rPr>
          <w:sz w:val="28"/>
          <w:szCs w:val="28"/>
        </w:rPr>
        <w:t>- представительный орган муниципального образования – Совет Гришковского сельского поселения Калининского  района;</w:t>
      </w:r>
    </w:p>
    <w:p w:rsidR="005E2BB9" w:rsidRDefault="005E2BB9" w:rsidP="0081350A">
      <w:pPr>
        <w:ind w:firstLine="840"/>
        <w:jc w:val="both"/>
        <w:rPr>
          <w:sz w:val="28"/>
          <w:szCs w:val="28"/>
        </w:rPr>
      </w:pPr>
      <w:r>
        <w:rPr>
          <w:sz w:val="28"/>
          <w:szCs w:val="28"/>
        </w:rPr>
        <w:t>- глава муниципального образования – глава Гришковского сельского поселения Калининского района;</w:t>
      </w:r>
    </w:p>
    <w:p w:rsidR="005E2BB9" w:rsidRDefault="005E2BB9" w:rsidP="0081350A">
      <w:pPr>
        <w:ind w:firstLine="840"/>
        <w:jc w:val="both"/>
        <w:rPr>
          <w:sz w:val="28"/>
          <w:szCs w:val="28"/>
        </w:rPr>
      </w:pPr>
      <w:r>
        <w:rPr>
          <w:sz w:val="28"/>
          <w:szCs w:val="28"/>
        </w:rPr>
        <w:t>- исполнительно-распорядительный орган муниципального образования – администрация Гришковского сельского поселения Калининского района.</w:t>
      </w:r>
    </w:p>
    <w:p w:rsidR="005E2BB9" w:rsidRDefault="005E2BB9" w:rsidP="0081350A">
      <w:pPr>
        <w:tabs>
          <w:tab w:val="left" w:pos="142"/>
        </w:tabs>
        <w:ind w:firstLine="851"/>
        <w:jc w:val="both"/>
        <w:rPr>
          <w:sz w:val="28"/>
          <w:szCs w:val="28"/>
        </w:rPr>
      </w:pPr>
      <w:r>
        <w:rPr>
          <w:sz w:val="28"/>
          <w:szCs w:val="28"/>
        </w:rPr>
        <w:t>Органы местного самоуправления обладают собственными полномочиями по решению вопросов местного значения.</w:t>
      </w:r>
    </w:p>
    <w:p w:rsidR="005E2BB9" w:rsidRDefault="005E2BB9"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5E2BB9" w:rsidRPr="00D23DC0" w:rsidRDefault="005E2BB9"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r w:rsidRPr="00D23DC0">
        <w:rPr>
          <w:sz w:val="28"/>
          <w:szCs w:val="28"/>
        </w:rPr>
        <w:t>.</w:t>
      </w:r>
    </w:p>
    <w:p w:rsidR="005E2BB9" w:rsidRDefault="005E2BB9"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5E2BB9" w:rsidRDefault="005E2BB9" w:rsidP="0081350A">
      <w:pPr>
        <w:tabs>
          <w:tab w:val="left" w:pos="142"/>
        </w:tabs>
        <w:ind w:firstLine="851"/>
        <w:jc w:val="both"/>
        <w:rPr>
          <w:sz w:val="28"/>
          <w:szCs w:val="28"/>
        </w:rPr>
      </w:pPr>
      <w:r>
        <w:rPr>
          <w:sz w:val="28"/>
          <w:szCs w:val="28"/>
        </w:rPr>
        <w:t xml:space="preserve">4. </w:t>
      </w:r>
      <w:r w:rsidRPr="00C93BEE">
        <w:rPr>
          <w:rStyle w:val="80"/>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5E2BB9" w:rsidRDefault="005E2BB9" w:rsidP="0081350A">
      <w:pPr>
        <w:pStyle w:val="af"/>
        <w:tabs>
          <w:tab w:val="left" w:pos="142"/>
        </w:tabs>
        <w:ind w:firstLine="851"/>
        <w:jc w:val="both"/>
        <w:rPr>
          <w:b/>
          <w:bCs/>
          <w:sz w:val="28"/>
          <w:szCs w:val="28"/>
        </w:rPr>
      </w:pPr>
    </w:p>
    <w:p w:rsidR="005E2BB9" w:rsidRDefault="005E2BB9" w:rsidP="0081350A">
      <w:pPr>
        <w:pStyle w:val="af"/>
        <w:tabs>
          <w:tab w:val="left" w:pos="142"/>
        </w:tabs>
        <w:ind w:firstLine="851"/>
        <w:jc w:val="both"/>
        <w:rPr>
          <w:b/>
          <w:bCs/>
          <w:sz w:val="28"/>
          <w:szCs w:val="28"/>
        </w:rPr>
      </w:pPr>
      <w:r>
        <w:rPr>
          <w:b/>
          <w:bCs/>
          <w:sz w:val="28"/>
          <w:szCs w:val="28"/>
        </w:rPr>
        <w:t>Статья 24.Совет поселения</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10 депутатов, избираемых на основе всеобщего, равного и прямого избирательного права при тайном голосовании.</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5E2BB9" w:rsidRDefault="005E2BB9" w:rsidP="0081350A">
      <w:pPr>
        <w:pStyle w:val="a6"/>
        <w:numPr>
          <w:ilvl w:val="0"/>
          <w:numId w:val="5"/>
        </w:numPr>
        <w:tabs>
          <w:tab w:val="left" w:pos="-15"/>
        </w:tabs>
        <w:spacing w:after="0"/>
        <w:ind w:left="0" w:firstLine="851"/>
        <w:jc w:val="both"/>
        <w:rPr>
          <w:sz w:val="28"/>
          <w:szCs w:val="28"/>
        </w:rPr>
      </w:pPr>
      <w:r>
        <w:rPr>
          <w:sz w:val="28"/>
          <w:szCs w:val="28"/>
        </w:rPr>
        <w:t xml:space="preserve">Совет подотчетен непосредственно населению поселения и </w:t>
      </w:r>
      <w:proofErr w:type="gramStart"/>
      <w:r>
        <w:rPr>
          <w:sz w:val="28"/>
          <w:szCs w:val="28"/>
        </w:rPr>
        <w:t>отчитывается о</w:t>
      </w:r>
      <w:proofErr w:type="gramEnd"/>
      <w:r>
        <w:rPr>
          <w:sz w:val="28"/>
          <w:szCs w:val="28"/>
        </w:rPr>
        <w:t xml:space="preserve"> своей деятельности не реже одного раза в год.</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5E2BB9" w:rsidRDefault="005E2BB9"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В случае избрания депутатов Совета на досрочных выборах срок их полномочий определяется с учетом положений статьи 13 настоящего устава.</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5E2BB9" w:rsidRDefault="005E2BB9" w:rsidP="0081350A">
      <w:pPr>
        <w:pStyle w:val="ConsNormal"/>
        <w:tabs>
          <w:tab w:val="left" w:pos="142"/>
        </w:tabs>
        <w:ind w:firstLine="851"/>
        <w:jc w:val="both"/>
        <w:rPr>
          <w:rFonts w:ascii="Times New Roman" w:hAnsi="Times New Roman" w:cs="Times New Roman"/>
          <w:sz w:val="28"/>
          <w:szCs w:val="28"/>
        </w:rPr>
      </w:pPr>
    </w:p>
    <w:p w:rsidR="005E2BB9" w:rsidRDefault="005E2BB9" w:rsidP="00D25095">
      <w:pPr>
        <w:pStyle w:val="a6"/>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5E2BB9" w:rsidRDefault="005E2BB9" w:rsidP="0081350A">
      <w:pPr>
        <w:pStyle w:val="a6"/>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szCs w:val="28"/>
        </w:rPr>
        <w:t xml:space="preserve"> 18 лет. </w:t>
      </w:r>
    </w:p>
    <w:p w:rsidR="005E2BB9" w:rsidRDefault="005E2BB9" w:rsidP="0081350A">
      <w:pPr>
        <w:pStyle w:val="a6"/>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5E2BB9" w:rsidRDefault="005E2BB9" w:rsidP="0081350A">
      <w:pPr>
        <w:pStyle w:val="a6"/>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5E2BB9" w:rsidRDefault="005E2BB9" w:rsidP="0081350A">
      <w:pPr>
        <w:pStyle w:val="a6"/>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5E2BB9" w:rsidRDefault="005E2BB9" w:rsidP="0081350A">
      <w:pPr>
        <w:pStyle w:val="a6"/>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5E2BB9" w:rsidRDefault="005E2BB9" w:rsidP="0081350A">
      <w:pPr>
        <w:pStyle w:val="31"/>
        <w:tabs>
          <w:tab w:val="left" w:pos="142"/>
        </w:tabs>
        <w:ind w:firstLine="851"/>
        <w:jc w:val="both"/>
        <w:rPr>
          <w:sz w:val="28"/>
          <w:szCs w:val="28"/>
        </w:rPr>
      </w:pPr>
      <w:r>
        <w:rPr>
          <w:sz w:val="28"/>
          <w:szCs w:val="28"/>
        </w:rPr>
        <w:t xml:space="preserve">5. </w:t>
      </w:r>
      <w:proofErr w:type="gramStart"/>
      <w:r>
        <w:rPr>
          <w:sz w:val="28"/>
          <w:szCs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5E2BB9" w:rsidRDefault="005E2BB9" w:rsidP="0081350A">
      <w:pPr>
        <w:pStyle w:val="a6"/>
        <w:tabs>
          <w:tab w:val="left" w:pos="142"/>
        </w:tabs>
        <w:spacing w:after="0"/>
        <w:ind w:firstLine="851"/>
        <w:jc w:val="both"/>
        <w:rPr>
          <w:sz w:val="28"/>
          <w:szCs w:val="28"/>
        </w:rPr>
      </w:pPr>
      <w:r>
        <w:rPr>
          <w:sz w:val="28"/>
          <w:szCs w:val="28"/>
        </w:rPr>
        <w:t>7. Полномочия депутата Совета прекращаются досрочно в случаях:</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вступления в отношении его в законную силу обвинительного </w:t>
      </w:r>
      <w:r>
        <w:rPr>
          <w:rFonts w:ascii="Times New Roman" w:hAnsi="Times New Roman" w:cs="Times New Roman"/>
          <w:sz w:val="28"/>
          <w:szCs w:val="28"/>
        </w:rPr>
        <w:lastRenderedPageBreak/>
        <w:t>приговора суда;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5E2BB9" w:rsidRDefault="005E2BB9" w:rsidP="0081350A">
      <w:pPr>
        <w:pStyle w:val="Con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E2BB9" w:rsidRPr="00EE194F" w:rsidRDefault="005E2BB9" w:rsidP="00EE194F">
      <w:pPr>
        <w:pStyle w:val="ConsNormal"/>
        <w:ind w:firstLine="851"/>
        <w:jc w:val="both"/>
        <w:rPr>
          <w:rFonts w:ascii="Times New Roman" w:hAnsi="Times New Roman" w:cs="Times New Roman"/>
          <w:sz w:val="28"/>
          <w:szCs w:val="28"/>
        </w:rPr>
      </w:pPr>
      <w:proofErr w:type="gramStart"/>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 № 273-ФЗ «О противодействии коррупции»,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5E2BB9" w:rsidRPr="00EE194F" w:rsidRDefault="005E2BB9"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5E2BB9" w:rsidRDefault="005E2BB9" w:rsidP="00EE194F">
      <w:pPr>
        <w:tabs>
          <w:tab w:val="left" w:pos="142"/>
        </w:tabs>
        <w:ind w:firstLine="851"/>
        <w:jc w:val="both"/>
        <w:rPr>
          <w:sz w:val="28"/>
          <w:szCs w:val="28"/>
        </w:rPr>
      </w:pPr>
      <w:r>
        <w:rPr>
          <w:sz w:val="28"/>
          <w:szCs w:val="28"/>
        </w:rPr>
        <w:t>13) в иных случаях, установленных Федеральным законом от 06.10.2003 № 131-ФЗ</w:t>
      </w:r>
      <w:proofErr w:type="gramStart"/>
      <w:r>
        <w:rPr>
          <w:sz w:val="28"/>
          <w:szCs w:val="28"/>
        </w:rPr>
        <w:t>«О</w:t>
      </w:r>
      <w:proofErr w:type="gramEnd"/>
      <w:r>
        <w:rPr>
          <w:sz w:val="28"/>
          <w:szCs w:val="28"/>
        </w:rPr>
        <w:t>б общих принципах организации местного самоуправления в Российской Федерации»</w:t>
      </w:r>
      <w:r w:rsidR="00457362">
        <w:rPr>
          <w:sz w:val="28"/>
          <w:szCs w:val="28"/>
        </w:rPr>
        <w:t xml:space="preserve"> </w:t>
      </w:r>
      <w:r>
        <w:rPr>
          <w:sz w:val="28"/>
          <w:szCs w:val="28"/>
        </w:rPr>
        <w:t>и иными федеральными законами.</w:t>
      </w:r>
    </w:p>
    <w:p w:rsidR="005E2BB9" w:rsidRPr="0087331D" w:rsidRDefault="005E2BB9"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5E2BB9" w:rsidRPr="0087331D" w:rsidRDefault="005E2BB9"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E2BB9" w:rsidRPr="0087331D" w:rsidRDefault="005E2BB9" w:rsidP="00E1090D">
      <w:pPr>
        <w:ind w:firstLine="851"/>
        <w:jc w:val="both"/>
        <w:rPr>
          <w:sz w:val="28"/>
          <w:szCs w:val="28"/>
        </w:rPr>
      </w:pPr>
      <w:r w:rsidRPr="0087331D">
        <w:rPr>
          <w:sz w:val="28"/>
          <w:szCs w:val="28"/>
        </w:rPr>
        <w:t xml:space="preserve">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w:t>
      </w:r>
      <w:r w:rsidRPr="0087331D">
        <w:rPr>
          <w:sz w:val="28"/>
          <w:szCs w:val="28"/>
        </w:rPr>
        <w:lastRenderedPageBreak/>
        <w:t>Совета принимается соответствующее решение.</w:t>
      </w:r>
    </w:p>
    <w:p w:rsidR="005E2BB9" w:rsidRPr="0087331D" w:rsidRDefault="005E2BB9"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E2BB9" w:rsidRPr="0087331D" w:rsidRDefault="005E2BB9"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E2BB9" w:rsidRDefault="005E2BB9"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5E2BB9" w:rsidRDefault="005E2BB9"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E2BB9" w:rsidRPr="004E34F8" w:rsidRDefault="005E2BB9" w:rsidP="004E34F8"/>
    <w:p w:rsidR="005E2BB9" w:rsidRDefault="005E2BB9" w:rsidP="0081350A">
      <w:pPr>
        <w:tabs>
          <w:tab w:val="left" w:pos="142"/>
        </w:tabs>
        <w:ind w:firstLine="851"/>
        <w:jc w:val="both"/>
        <w:rPr>
          <w:b/>
          <w:bCs/>
          <w:sz w:val="28"/>
          <w:szCs w:val="28"/>
        </w:rPr>
      </w:pPr>
      <w:r>
        <w:rPr>
          <w:b/>
          <w:bCs/>
          <w:sz w:val="28"/>
          <w:szCs w:val="28"/>
        </w:rPr>
        <w:t xml:space="preserve">Статья 26.Компетенция Совета </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находятся: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5E2BB9" w:rsidRDefault="005E2BB9" w:rsidP="0081350A">
      <w:pPr>
        <w:pStyle w:val="a6"/>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5E2BB9" w:rsidRPr="00D23DC0" w:rsidRDefault="005E2BB9"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10) принятие решения об удалении главы поселения в отставку.</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На сессиях Совета решаются следующие вопросы:</w:t>
      </w:r>
    </w:p>
    <w:p w:rsidR="005E2BB9" w:rsidRDefault="005E2BB9"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
    <w:p w:rsidR="005E2BB9" w:rsidRDefault="005E2BB9"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E2BB9" w:rsidRDefault="005E2BB9"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5E2BB9" w:rsidRDefault="005E2BB9"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5E2BB9" w:rsidRDefault="005E2BB9"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E2BB9" w:rsidRDefault="005E2BB9"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5E2BB9" w:rsidRDefault="005E2BB9"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5E2BB9" w:rsidRDefault="005E2BB9"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8) образование, утверждение и изменение состава депутатских комиссий (комитетов) Совета;</w:t>
      </w:r>
    </w:p>
    <w:p w:rsidR="005E2BB9" w:rsidRDefault="005E2BB9"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p>
    <w:p w:rsidR="005E2BB9" w:rsidRPr="0087331D" w:rsidRDefault="005E2BB9"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00457362">
        <w:rPr>
          <w:kern w:val="0"/>
          <w:sz w:val="28"/>
          <w:szCs w:val="28"/>
          <w:lang w:eastAsia="ru-RU"/>
        </w:rPr>
        <w:t xml:space="preserve"> </w:t>
      </w:r>
      <w:r w:rsidRPr="0087331D">
        <w:rPr>
          <w:sz w:val="28"/>
          <w:szCs w:val="28"/>
        </w:rPr>
        <w:t>инвалидов, военнослужащих, проходящих военную службу по призыву, при организации платных мероприятий</w:t>
      </w:r>
      <w:r w:rsidR="00457362">
        <w:rPr>
          <w:sz w:val="28"/>
          <w:szCs w:val="28"/>
        </w:rPr>
        <w:t xml:space="preserve"> </w:t>
      </w:r>
      <w:r w:rsidRPr="0087331D">
        <w:rPr>
          <w:sz w:val="28"/>
          <w:szCs w:val="28"/>
        </w:rPr>
        <w:t>организациями культуры;</w:t>
      </w:r>
    </w:p>
    <w:p w:rsidR="005E2BB9" w:rsidRDefault="005E2BB9"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lastRenderedPageBreak/>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 специализированных служб по вопросам похоронного дела;</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настоящего устава;</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5E2BB9" w:rsidRPr="004C5FF4" w:rsidRDefault="005E2BB9" w:rsidP="0081350A">
      <w:pPr>
        <w:pStyle w:val="16"/>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E2BB9" w:rsidRPr="004C5FF4" w:rsidRDefault="005E2BB9"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5E2BB9" w:rsidRDefault="005E2BB9" w:rsidP="0081350A">
      <w:pPr>
        <w:pStyle w:val="ad"/>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5E2BB9" w:rsidRPr="00F67026" w:rsidRDefault="005E2BB9" w:rsidP="003C5496">
      <w:pPr>
        <w:pStyle w:val="21"/>
        <w:tabs>
          <w:tab w:val="left" w:pos="-2240"/>
        </w:tabs>
        <w:suppressAutoHyphens w:val="0"/>
        <w:ind w:firstLine="709"/>
      </w:pPr>
      <w:r>
        <w:t xml:space="preserve">  23)</w:t>
      </w:r>
      <w:r w:rsidRPr="00F67026">
        <w:t xml:space="preserve"> установление в соответствии с законодательством надбавок к ценам (тарифам) для потребителей;</w:t>
      </w:r>
    </w:p>
    <w:p w:rsidR="005E2BB9" w:rsidRDefault="005E2BB9" w:rsidP="0081350A">
      <w:pPr>
        <w:pStyle w:val="ad"/>
        <w:tabs>
          <w:tab w:val="left" w:pos="142"/>
        </w:tabs>
        <w:spacing w:after="0" w:line="100" w:lineRule="atLeast"/>
        <w:ind w:firstLine="851"/>
        <w:jc w:val="both"/>
        <w:rPr>
          <w:sz w:val="28"/>
          <w:szCs w:val="28"/>
        </w:rPr>
      </w:pPr>
      <w:r w:rsidRPr="004C5FF4">
        <w:rPr>
          <w:sz w:val="28"/>
          <w:szCs w:val="28"/>
        </w:rPr>
        <w:t>2</w:t>
      </w:r>
      <w:r>
        <w:rPr>
          <w:sz w:val="28"/>
          <w:szCs w:val="28"/>
        </w:rPr>
        <w:t>4</w:t>
      </w:r>
      <w:r w:rsidRPr="004C5FF4">
        <w:rPr>
          <w:sz w:val="28"/>
          <w:szCs w:val="28"/>
        </w:rPr>
        <w:t>)</w:t>
      </w:r>
      <w:r>
        <w:rPr>
          <w:sz w:val="28"/>
          <w:szCs w:val="28"/>
        </w:rPr>
        <w:t xml:space="preserve"> иные полномочия, отнесенные к ведению Совета законодательством и настоящим уставом.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5E2BB9" w:rsidRDefault="005E2BB9" w:rsidP="0081350A">
      <w:pPr>
        <w:pStyle w:val="ConsNormal"/>
        <w:tabs>
          <w:tab w:val="left" w:pos="142"/>
        </w:tabs>
        <w:ind w:firstLine="851"/>
        <w:jc w:val="both"/>
        <w:rPr>
          <w:rFonts w:ascii="Times New Roman" w:hAnsi="Times New Roman" w:cs="Times New Roman"/>
          <w:b/>
          <w:bCs/>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27.Организация работы Совета </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 xml:space="preserve">Сессии созываются главой поселения по мере необходимости, но не реже одного раза в три месяца. </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Pr>
          <w:sz w:val="28"/>
          <w:szCs w:val="28"/>
        </w:rPr>
        <w:t>7</w:t>
      </w:r>
      <w:proofErr w:type="gramEnd"/>
      <w:r>
        <w:rPr>
          <w:sz w:val="28"/>
          <w:szCs w:val="28"/>
        </w:rPr>
        <w:t xml:space="preserve"> дней до дня проведения сессии. </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 xml:space="preserve">При получении заявления от не менее одной трети депутатов Совета глава поселения </w:t>
      </w:r>
      <w:proofErr w:type="gramStart"/>
      <w:r>
        <w:rPr>
          <w:sz w:val="28"/>
          <w:szCs w:val="28"/>
        </w:rPr>
        <w:t>обязан</w:t>
      </w:r>
      <w:proofErr w:type="gramEnd"/>
      <w:r>
        <w:rPr>
          <w:sz w:val="28"/>
          <w:szCs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sz w:val="28"/>
          <w:szCs w:val="28"/>
        </w:rPr>
        <w:t>позднее</w:t>
      </w:r>
      <w:proofErr w:type="gramEnd"/>
      <w:r>
        <w:rPr>
          <w:sz w:val="28"/>
          <w:szCs w:val="28"/>
        </w:rPr>
        <w:t xml:space="preserve"> чем за 3 дня до дня проведения сессии.</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5E2BB9" w:rsidRDefault="005E2BB9" w:rsidP="0081350A">
      <w:pPr>
        <w:pStyle w:val="a6"/>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5E2BB9" w:rsidRDefault="005E2BB9" w:rsidP="0081350A">
      <w:pPr>
        <w:pStyle w:val="a6"/>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5E2BB9" w:rsidRDefault="005E2BB9" w:rsidP="0081350A">
      <w:pPr>
        <w:pStyle w:val="a6"/>
        <w:spacing w:after="0"/>
        <w:ind w:firstLine="851"/>
        <w:jc w:val="both"/>
        <w:rPr>
          <w:sz w:val="28"/>
          <w:szCs w:val="28"/>
        </w:rPr>
      </w:pPr>
      <w:r>
        <w:rPr>
          <w:sz w:val="28"/>
          <w:szCs w:val="28"/>
        </w:rPr>
        <w:t xml:space="preserve">- стихийных бедствий и иных чрезвычайных ситуаций, требующих </w:t>
      </w:r>
      <w:r>
        <w:rPr>
          <w:sz w:val="28"/>
          <w:szCs w:val="28"/>
        </w:rPr>
        <w:lastRenderedPageBreak/>
        <w:t>принятия экстренных решений;</w:t>
      </w:r>
    </w:p>
    <w:p w:rsidR="005E2BB9" w:rsidRDefault="005E2BB9" w:rsidP="0081350A">
      <w:pPr>
        <w:pStyle w:val="a6"/>
        <w:tabs>
          <w:tab w:val="left" w:pos="142"/>
          <w:tab w:val="left" w:pos="840"/>
        </w:tabs>
        <w:spacing w:after="0"/>
        <w:ind w:firstLine="851"/>
        <w:jc w:val="both"/>
        <w:rPr>
          <w:sz w:val="28"/>
          <w:szCs w:val="28"/>
        </w:rPr>
      </w:pPr>
      <w:r>
        <w:rPr>
          <w:sz w:val="28"/>
          <w:szCs w:val="28"/>
        </w:rPr>
        <w:t>- иных неотложных ситуациях, требующих незамедлительного принятия решения Советом.</w:t>
      </w:r>
    </w:p>
    <w:p w:rsidR="005E2BB9" w:rsidRDefault="005E2BB9" w:rsidP="0081350A">
      <w:pPr>
        <w:pStyle w:val="a6"/>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5E2BB9" w:rsidRDefault="005E2BB9"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5E2BB9" w:rsidRDefault="005E2BB9"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 xml:space="preserve">Глава поселения, не </w:t>
      </w:r>
      <w:proofErr w:type="gramStart"/>
      <w:r w:rsidRPr="00812702">
        <w:rPr>
          <w:rFonts w:ascii="Times New Roman" w:hAnsi="Times New Roman" w:cs="Times New Roman"/>
          <w:sz w:val="28"/>
          <w:szCs w:val="28"/>
        </w:rPr>
        <w:t>являющийся</w:t>
      </w:r>
      <w:proofErr w:type="gramEnd"/>
      <w:r w:rsidRPr="00812702">
        <w:rPr>
          <w:rFonts w:ascii="Times New Roman" w:hAnsi="Times New Roman" w:cs="Times New Roman"/>
          <w:sz w:val="28"/>
          <w:szCs w:val="28"/>
        </w:rPr>
        <w:t xml:space="preserve"> депутатом Совета, обладает правом решающего голоса на сессиях Совета.</w:t>
      </w:r>
    </w:p>
    <w:p w:rsidR="005E2BB9" w:rsidRPr="00812702" w:rsidRDefault="005E2BB9"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5E2BB9" w:rsidRDefault="005E2BB9"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 xml:space="preserve">Все сессии Совета протоколируются. </w:t>
      </w: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5E2BB9" w:rsidRDefault="005E2BB9"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5E2BB9" w:rsidRDefault="005E2BB9"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5E2BB9" w:rsidRDefault="005E2BB9" w:rsidP="0081350A">
      <w:pPr>
        <w:tabs>
          <w:tab w:val="left" w:pos="142"/>
        </w:tabs>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5E2BB9" w:rsidRDefault="005E2BB9"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5E2BB9" w:rsidRDefault="005E2BB9" w:rsidP="0081350A">
      <w:pPr>
        <w:pStyle w:val="a6"/>
        <w:tabs>
          <w:tab w:val="left" w:pos="142"/>
        </w:tabs>
        <w:spacing w:after="0"/>
        <w:ind w:firstLine="851"/>
        <w:jc w:val="both"/>
        <w:rPr>
          <w:sz w:val="28"/>
          <w:szCs w:val="28"/>
        </w:rPr>
      </w:pPr>
    </w:p>
    <w:p w:rsidR="005E2BB9" w:rsidRDefault="005E2BB9" w:rsidP="0081350A">
      <w:pPr>
        <w:pStyle w:val="a6"/>
        <w:tabs>
          <w:tab w:val="left" w:pos="142"/>
        </w:tabs>
        <w:spacing w:after="0"/>
        <w:ind w:firstLine="851"/>
        <w:jc w:val="both"/>
        <w:rPr>
          <w:b/>
          <w:bCs/>
          <w:sz w:val="28"/>
          <w:szCs w:val="28"/>
        </w:rPr>
      </w:pPr>
      <w:r>
        <w:rPr>
          <w:b/>
          <w:bCs/>
          <w:sz w:val="28"/>
          <w:szCs w:val="28"/>
        </w:rPr>
        <w:t xml:space="preserve">Статья 29.Досрочное прекращение полномочий Совета </w:t>
      </w:r>
    </w:p>
    <w:p w:rsidR="005E2BB9" w:rsidRDefault="005E2BB9"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5E2BB9" w:rsidRDefault="005E2BB9" w:rsidP="0081350A">
      <w:pPr>
        <w:tabs>
          <w:tab w:val="left" w:pos="20860"/>
        </w:tabs>
        <w:ind w:left="851"/>
        <w:jc w:val="both"/>
        <w:rPr>
          <w:sz w:val="28"/>
          <w:szCs w:val="28"/>
        </w:rPr>
      </w:pPr>
      <w:r>
        <w:rPr>
          <w:sz w:val="28"/>
          <w:szCs w:val="28"/>
        </w:rPr>
        <w:t>Полномочия Совета также прекращаются в случае:</w:t>
      </w:r>
    </w:p>
    <w:p w:rsidR="005E2BB9" w:rsidRDefault="005E2BB9" w:rsidP="0081350A">
      <w:pPr>
        <w:tabs>
          <w:tab w:val="left" w:pos="2"/>
        </w:tabs>
        <w:ind w:firstLine="851"/>
        <w:jc w:val="both"/>
        <w:rPr>
          <w:sz w:val="28"/>
          <w:szCs w:val="28"/>
        </w:rPr>
      </w:pPr>
      <w:r>
        <w:rPr>
          <w:sz w:val="28"/>
          <w:szCs w:val="28"/>
        </w:rPr>
        <w:t>1) принятия Советом решения о самороспуске;</w:t>
      </w:r>
    </w:p>
    <w:p w:rsidR="005E2BB9" w:rsidRDefault="005E2BB9" w:rsidP="0081350A">
      <w:pPr>
        <w:pStyle w:val="WW-2"/>
        <w:tabs>
          <w:tab w:val="left" w:pos="2"/>
        </w:tabs>
      </w:pPr>
      <w: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5E2BB9" w:rsidRPr="007F2C6C" w:rsidRDefault="005E2BB9"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5E2BB9" w:rsidRDefault="005E2BB9" w:rsidP="0081350A">
      <w:pPr>
        <w:pStyle w:val="WW-3"/>
        <w:rPr>
          <w:b w:val="0"/>
          <w:bCs w:val="0"/>
          <w:i w:val="0"/>
          <w:iCs w:val="0"/>
        </w:rPr>
      </w:pPr>
      <w:r>
        <w:rPr>
          <w:b w:val="0"/>
          <w:bCs w:val="0"/>
          <w:i w:val="0"/>
          <w:iCs w:val="0"/>
        </w:rPr>
        <w:t xml:space="preserve">4) утраты поселением статуса муниципального образования в связи с его </w:t>
      </w:r>
      <w:r>
        <w:rPr>
          <w:b w:val="0"/>
          <w:bCs w:val="0"/>
          <w:i w:val="0"/>
          <w:iCs w:val="0"/>
        </w:rPr>
        <w:lastRenderedPageBreak/>
        <w:t>объединением с городским округом;</w:t>
      </w:r>
    </w:p>
    <w:p w:rsidR="005E2BB9" w:rsidRDefault="005E2BB9" w:rsidP="0081350A">
      <w:pPr>
        <w:autoSpaceDE w:val="0"/>
        <w:ind w:firstLine="851"/>
        <w:jc w:val="both"/>
        <w:rPr>
          <w:sz w:val="28"/>
          <w:szCs w:val="28"/>
        </w:rPr>
      </w:pPr>
      <w:r>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2BB9" w:rsidRPr="007F2C6C" w:rsidRDefault="005E2BB9"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3. Заявление о самороспуске подлежит рассмотрению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очередной</w:t>
      </w:r>
      <w:proofErr w:type="gramEnd"/>
      <w:r>
        <w:rPr>
          <w:rFonts w:ascii="Times New Roman" w:hAnsi="Times New Roman" w:cs="Times New Roman"/>
          <w:sz w:val="28"/>
          <w:szCs w:val="28"/>
        </w:rPr>
        <w:t xml:space="preserve"> либо на внеочередной сессии Совета, но не позднее одного месяца со дня его поступления в Совет.</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5E2BB9" w:rsidRDefault="005E2BB9"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5E2BB9" w:rsidRDefault="005E2BB9"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 xml:space="preserve"> самороспуска, выборы депутатов Совета нового созыва назначаются и проводятся в соответствии с законодательством.</w:t>
      </w:r>
    </w:p>
    <w:p w:rsidR="005E2BB9" w:rsidRDefault="005E2BB9" w:rsidP="0081350A">
      <w:pPr>
        <w:tabs>
          <w:tab w:val="left" w:pos="142"/>
          <w:tab w:val="left" w:pos="148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30. Глава поселения</w:t>
      </w:r>
    </w:p>
    <w:p w:rsidR="005E2BB9" w:rsidRDefault="005E2BB9"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5E2BB9" w:rsidRDefault="005E2BB9"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5E2BB9" w:rsidRDefault="005E2BB9"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5E2BB9" w:rsidRDefault="005E2BB9"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непосредственно населению муниципального образования и Совету.</w:t>
      </w:r>
    </w:p>
    <w:p w:rsidR="005E2BB9" w:rsidRDefault="005E2BB9"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избрания главы поселения на досрочных выборах срок его </w:t>
      </w:r>
      <w:r>
        <w:rPr>
          <w:rFonts w:ascii="Times New Roman" w:hAnsi="Times New Roman" w:cs="Times New Roman"/>
          <w:sz w:val="28"/>
          <w:szCs w:val="28"/>
        </w:rPr>
        <w:lastRenderedPageBreak/>
        <w:t>полномочий определяется с учетом положений части 4 статьи 13 настоящего устава.</w:t>
      </w:r>
    </w:p>
    <w:p w:rsidR="005E2BB9" w:rsidRDefault="005E2BB9"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Главой поселения может быть избран гражданин Российской Федерации, достигший ко дню голосования возраста 21 года.</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E2BB9" w:rsidRPr="001252F4" w:rsidRDefault="005E2BB9"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5E2BB9" w:rsidRDefault="005E2BB9"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5E2BB9" w:rsidRDefault="005E2BB9" w:rsidP="0081350A">
      <w:pPr>
        <w:ind w:firstLine="851"/>
        <w:jc w:val="both"/>
        <w:rPr>
          <w:sz w:val="28"/>
          <w:szCs w:val="28"/>
        </w:rPr>
      </w:pPr>
      <w:r>
        <w:rPr>
          <w:sz w:val="28"/>
          <w:szCs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sz w:val="28"/>
          <w:szCs w:val="28"/>
        </w:rPr>
        <w:t>и д</w:t>
      </w:r>
      <w:r w:rsidRPr="00EE335F">
        <w:rPr>
          <w:sz w:val="28"/>
          <w:szCs w:val="28"/>
        </w:rPr>
        <w:t>олжности</w:t>
      </w:r>
      <w:r>
        <w:rPr>
          <w:sz w:val="28"/>
          <w:szCs w:val="28"/>
        </w:rPr>
        <w:t xml:space="preserve"> муниципальной службы. </w:t>
      </w:r>
    </w:p>
    <w:p w:rsidR="005E2BB9" w:rsidRDefault="005E2BB9" w:rsidP="0081350A">
      <w:pPr>
        <w:ind w:firstLine="851"/>
        <w:jc w:val="both"/>
        <w:rPr>
          <w:sz w:val="28"/>
          <w:szCs w:val="28"/>
        </w:rPr>
      </w:pPr>
      <w:r>
        <w:rPr>
          <w:sz w:val="28"/>
          <w:szCs w:val="28"/>
        </w:rPr>
        <w:t>9. Глава поселения не вправе:</w:t>
      </w:r>
    </w:p>
    <w:p w:rsidR="005E2BB9" w:rsidRPr="0087331D" w:rsidRDefault="005E2BB9" w:rsidP="00665B58">
      <w:pPr>
        <w:widowControl/>
        <w:suppressAutoHyphens w:val="0"/>
        <w:autoSpaceDE w:val="0"/>
        <w:autoSpaceDN w:val="0"/>
        <w:adjustRightInd w:val="0"/>
        <w:ind w:firstLine="851"/>
        <w:jc w:val="both"/>
        <w:rPr>
          <w:strike/>
        </w:rPr>
      </w:pPr>
      <w:proofErr w:type="gramStart"/>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xml:space="preserve">, если иное не предусмотрено федеральными законами или если в порядке, установленном муниципальным правовым актом </w:t>
      </w:r>
      <w:proofErr w:type="spellStart"/>
      <w:r w:rsidRPr="0087331D">
        <w:rPr>
          <w:kern w:val="0"/>
          <w:sz w:val="28"/>
          <w:szCs w:val="28"/>
        </w:rPr>
        <w:t>всоответствии</w:t>
      </w:r>
      <w:proofErr w:type="spellEnd"/>
      <w:proofErr w:type="gramEnd"/>
      <w:r w:rsidRPr="0087331D">
        <w:rPr>
          <w:kern w:val="0"/>
          <w:sz w:val="28"/>
          <w:szCs w:val="28"/>
        </w:rPr>
        <w:t xml:space="preserve"> с федеральными законами и законами Краснодарского края, ему не поручено участвовать в управлении этой организацией;</w:t>
      </w:r>
    </w:p>
    <w:p w:rsidR="005E2BB9" w:rsidRPr="0087331D" w:rsidRDefault="005E2BB9" w:rsidP="0081350A">
      <w:pPr>
        <w:ind w:firstLine="851"/>
        <w:jc w:val="both"/>
        <w:rPr>
          <w:sz w:val="28"/>
          <w:szCs w:val="28"/>
        </w:rPr>
      </w:pPr>
      <w:r w:rsidRPr="0087331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BB9" w:rsidRDefault="005E2BB9"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w:t>
      </w:r>
      <w:r>
        <w:rPr>
          <w:rFonts w:ascii="Times New Roman" w:hAnsi="Times New Roman" w:cs="Times New Roman"/>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E2BB9" w:rsidRDefault="005E2BB9"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cs="Times New Roman"/>
          <w:sz w:val="28"/>
          <w:szCs w:val="28"/>
        </w:rPr>
        <w:t xml:space="preserve"> законами.</w:t>
      </w:r>
    </w:p>
    <w:p w:rsidR="005E2BB9" w:rsidRDefault="005E2BB9"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5E2BB9" w:rsidRDefault="005E2BB9"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административному</w:t>
      </w:r>
      <w:r>
        <w:rPr>
          <w:sz w:val="28"/>
          <w:szCs w:val="28"/>
        </w:rPr>
        <w:t xml:space="preserve"> или уголовному делу либо делу об административном правонарушении.</w:t>
      </w:r>
    </w:p>
    <w:p w:rsidR="005E2BB9" w:rsidRPr="00D23DC0" w:rsidRDefault="005E2BB9"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1" w:history="1">
        <w:r w:rsidRPr="00D23DC0">
          <w:rPr>
            <w:rFonts w:ascii="Times New Roman" w:hAnsi="Times New Roman" w:cs="Times New Roman"/>
            <w:kern w:val="0"/>
            <w:sz w:val="28"/>
            <w:szCs w:val="28"/>
            <w:lang w:eastAsia="en-US"/>
          </w:rPr>
          <w:t>законом</w:t>
        </w:r>
      </w:hyperlink>
      <w:r w:rsidRPr="00D23DC0">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p>
    <w:p w:rsidR="005E2BB9" w:rsidRDefault="005E2BB9" w:rsidP="0081350A">
      <w:pPr>
        <w:tabs>
          <w:tab w:val="left" w:pos="142"/>
        </w:tabs>
        <w:ind w:firstLine="851"/>
        <w:rPr>
          <w:b/>
          <w:bCs/>
          <w:sz w:val="28"/>
          <w:szCs w:val="28"/>
        </w:rPr>
      </w:pPr>
    </w:p>
    <w:p w:rsidR="005E2BB9" w:rsidRDefault="005E2BB9" w:rsidP="0081350A">
      <w:pPr>
        <w:tabs>
          <w:tab w:val="left" w:pos="142"/>
        </w:tabs>
        <w:ind w:firstLine="851"/>
        <w:rPr>
          <w:b/>
          <w:bCs/>
          <w:sz w:val="28"/>
          <w:szCs w:val="28"/>
        </w:rPr>
      </w:pPr>
      <w:r>
        <w:rPr>
          <w:b/>
          <w:bCs/>
          <w:sz w:val="28"/>
          <w:szCs w:val="28"/>
        </w:rPr>
        <w:t>Статья 31. Полномочия главы поселения</w:t>
      </w:r>
    </w:p>
    <w:p w:rsidR="005E2BB9" w:rsidRDefault="005E2BB9" w:rsidP="0081350A">
      <w:pPr>
        <w:tabs>
          <w:tab w:val="left" w:pos="-2410"/>
        </w:tabs>
        <w:ind w:firstLine="851"/>
        <w:rPr>
          <w:sz w:val="28"/>
          <w:szCs w:val="28"/>
        </w:rPr>
      </w:pPr>
      <w:r>
        <w:rPr>
          <w:sz w:val="28"/>
          <w:szCs w:val="28"/>
        </w:rPr>
        <w:t>1. Глава поселения в пределах своих полномочий:</w:t>
      </w:r>
    </w:p>
    <w:p w:rsidR="005E2BB9" w:rsidRDefault="005E2BB9"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E2BB9" w:rsidRDefault="005E2BB9"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5E2BB9" w:rsidRDefault="005E2BB9"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5E2BB9" w:rsidRDefault="005E2BB9"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4) вправе требовать созыва внеочередной сессии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 поселения исполняет следующие полномочия председателя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подписывает протоколы сессий Совета и решения, регулирующие вопросы организации деятельности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Глава поселения исполняет следующие полномочия главы администрации:</w:t>
      </w:r>
    </w:p>
    <w:p w:rsidR="005E2BB9" w:rsidRDefault="005E2BB9"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5E2BB9" w:rsidRDefault="005E2BB9"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5E2BB9" w:rsidRDefault="005E2BB9"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xml:space="preserve">, а также другие правовые акты, </w:t>
      </w:r>
      <w:proofErr w:type="gramStart"/>
      <w:r>
        <w:rPr>
          <w:rFonts w:ascii="Times New Roman" w:hAnsi="Times New Roman" w:cs="Times New Roman"/>
          <w:sz w:val="28"/>
          <w:szCs w:val="28"/>
        </w:rPr>
        <w:t>предусматривающие расходы, покрываемые за счет местного бюджета и дает</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заключения при представлении проектов решений по указанным вопросам другими лицами, наделенными правом правотворческой инициативы;</w:t>
      </w:r>
    </w:p>
    <w:p w:rsidR="005E2BB9" w:rsidRDefault="005E2BB9"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5E2BB9" w:rsidRDefault="005E2BB9"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5E2BB9" w:rsidRDefault="005E2BB9"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E2BB9" w:rsidRDefault="005E2BB9"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7) назначает и освобождает от должности заместителя главы поселения в соответствии с законодательством и настоящим уставом; </w:t>
      </w:r>
    </w:p>
    <w:p w:rsidR="005E2BB9" w:rsidRDefault="005E2BB9" w:rsidP="001252F4">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5E2BB9" w:rsidRDefault="005E2BB9" w:rsidP="0081350A">
      <w:pPr>
        <w:tabs>
          <w:tab w:val="left" w:pos="15"/>
        </w:tabs>
        <w:ind w:firstLine="851"/>
        <w:jc w:val="both"/>
        <w:rPr>
          <w:sz w:val="28"/>
          <w:szCs w:val="28"/>
        </w:rPr>
      </w:pPr>
      <w:r>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5E2BB9" w:rsidRDefault="005E2BB9"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5E2BB9" w:rsidRDefault="005E2BB9"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5E2BB9" w:rsidRDefault="005E2BB9"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5E2BB9" w:rsidRDefault="005E2BB9"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5E2BB9" w:rsidRDefault="005E2BB9"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5E2BB9" w:rsidRDefault="005E2BB9"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регистрирует уставы территориального общественного самоуправления;</w:t>
      </w:r>
    </w:p>
    <w:p w:rsidR="005E2BB9" w:rsidRDefault="005E2BB9"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5E2BB9" w:rsidRPr="001252F4" w:rsidRDefault="005E2BB9"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17</w:t>
      </w:r>
      <w:r w:rsidRPr="001252F4">
        <w:rPr>
          <w:rFonts w:ascii="Times New Roman" w:hAnsi="Times New Roman" w:cs="Times New Roman"/>
          <w:sz w:val="28"/>
          <w:szCs w:val="28"/>
        </w:rPr>
        <w:t>) выдает от имени поселения и от имени администрации доверенности в соответствии с законодательством.</w:t>
      </w:r>
    </w:p>
    <w:p w:rsidR="005E2BB9" w:rsidRDefault="005E2BB9"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5E2BB9" w:rsidRDefault="005E2BB9" w:rsidP="0081350A">
      <w:pPr>
        <w:pStyle w:val="a6"/>
        <w:tabs>
          <w:tab w:val="left" w:pos="0"/>
          <w:tab w:val="left" w:pos="142"/>
        </w:tabs>
        <w:spacing w:after="0"/>
        <w:ind w:firstLine="851"/>
        <w:jc w:val="both"/>
        <w:rPr>
          <w:sz w:val="28"/>
          <w:szCs w:val="28"/>
        </w:rPr>
      </w:pPr>
      <w:r>
        <w:rPr>
          <w:sz w:val="28"/>
          <w:szCs w:val="28"/>
        </w:rPr>
        <w:t xml:space="preserve">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w:t>
      </w:r>
      <w:r>
        <w:rPr>
          <w:sz w:val="28"/>
          <w:szCs w:val="28"/>
        </w:rPr>
        <w:lastRenderedPageBreak/>
        <w:t>данному вопросу правовым актом администрации иное должностное лицо местного самоуправления.</w:t>
      </w:r>
    </w:p>
    <w:p w:rsidR="005E2BB9" w:rsidRDefault="005E2BB9"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5E2BB9" w:rsidRDefault="005E2BB9" w:rsidP="0081350A">
      <w:pPr>
        <w:tabs>
          <w:tab w:val="left" w:pos="142"/>
        </w:tabs>
        <w:ind w:firstLine="851"/>
        <w:jc w:val="both"/>
        <w:rPr>
          <w:sz w:val="28"/>
          <w:szCs w:val="28"/>
        </w:rPr>
      </w:pPr>
    </w:p>
    <w:p w:rsidR="005E2BB9" w:rsidRDefault="005E2BB9" w:rsidP="0081350A">
      <w:pPr>
        <w:pStyle w:val="a6"/>
        <w:tabs>
          <w:tab w:val="left" w:pos="0"/>
          <w:tab w:val="left" w:pos="142"/>
          <w:tab w:val="left" w:pos="360"/>
        </w:tabs>
        <w:spacing w:after="0"/>
        <w:ind w:firstLine="851"/>
        <w:jc w:val="both"/>
        <w:rPr>
          <w:b/>
          <w:bCs/>
          <w:sz w:val="28"/>
          <w:szCs w:val="28"/>
        </w:rPr>
      </w:pPr>
      <w:r>
        <w:rPr>
          <w:b/>
          <w:bCs/>
          <w:sz w:val="28"/>
          <w:szCs w:val="28"/>
        </w:rPr>
        <w:t>Статья 32.Досрочное прекращение полномочий главы поселения</w:t>
      </w:r>
    </w:p>
    <w:p w:rsidR="005E2BB9" w:rsidRDefault="005E2BB9" w:rsidP="0081350A">
      <w:pPr>
        <w:pStyle w:val="a6"/>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5E2BB9" w:rsidRDefault="005E2BB9"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5E2BB9" w:rsidRDefault="005E2BB9"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с законодательством; </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5E2BB9" w:rsidRDefault="005E2BB9" w:rsidP="0081350A">
      <w:pPr>
        <w:pStyle w:val="ConsNormal"/>
        <w:ind w:firstLine="851"/>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2BB9" w:rsidRDefault="005E2BB9" w:rsidP="0081350A">
      <w:pPr>
        <w:tabs>
          <w:tab w:val="left" w:pos="-45"/>
        </w:tabs>
        <w:ind w:firstLine="851"/>
        <w:jc w:val="both"/>
        <w:rPr>
          <w:color w:val="000000"/>
          <w:sz w:val="28"/>
          <w:szCs w:val="28"/>
        </w:rPr>
      </w:pPr>
      <w:r>
        <w:rPr>
          <w:color w:val="000000"/>
          <w:sz w:val="28"/>
          <w:szCs w:val="28"/>
        </w:rPr>
        <w:t>10) отзыва избирателями;</w:t>
      </w:r>
    </w:p>
    <w:p w:rsidR="005E2BB9" w:rsidRDefault="005E2BB9"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5E2BB9" w:rsidRDefault="005E2BB9"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r w:rsidRPr="0087331D">
        <w:rPr>
          <w:sz w:val="28"/>
          <w:szCs w:val="28"/>
        </w:rPr>
        <w:t>Федеральным законом</w:t>
      </w:r>
      <w:r w:rsidR="00060A84">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5E2BB9" w:rsidRPr="008D5128" w:rsidRDefault="005E2BB9"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5E2BB9" w:rsidRPr="001F5483" w:rsidRDefault="005E2BB9" w:rsidP="00CE0CEC">
      <w:pPr>
        <w:tabs>
          <w:tab w:val="left" w:pos="-15"/>
        </w:tabs>
        <w:ind w:firstLine="851"/>
        <w:jc w:val="both"/>
        <w:rPr>
          <w:b/>
          <w:bCs/>
          <w:sz w:val="28"/>
          <w:szCs w:val="28"/>
        </w:rPr>
      </w:pPr>
      <w:r>
        <w:rPr>
          <w:sz w:val="28"/>
          <w:szCs w:val="28"/>
        </w:rPr>
        <w:t xml:space="preserve">14) увеличения численности избирателей муниципального образования более чем на 25 процентов, произошедшего вследствие изменения границ </w:t>
      </w:r>
      <w:r>
        <w:rPr>
          <w:sz w:val="28"/>
          <w:szCs w:val="28"/>
        </w:rPr>
        <w:lastRenderedPageBreak/>
        <w:t>муниципального образования или объединения поселения с городским округом;</w:t>
      </w:r>
    </w:p>
    <w:p w:rsidR="005E2BB9" w:rsidRPr="00EE194F" w:rsidRDefault="005E2BB9"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5E2BB9" w:rsidRPr="00EE194F" w:rsidRDefault="005E2BB9" w:rsidP="00EE194F">
      <w:pPr>
        <w:tabs>
          <w:tab w:val="left" w:pos="-15"/>
        </w:tabs>
        <w:ind w:firstLine="851"/>
        <w:jc w:val="both"/>
        <w:rPr>
          <w:sz w:val="28"/>
          <w:szCs w:val="28"/>
        </w:rPr>
      </w:pPr>
      <w:proofErr w:type="gramStart"/>
      <w:r w:rsidRPr="00EE194F">
        <w:rPr>
          <w:sz w:val="28"/>
          <w:szCs w:val="28"/>
        </w:rPr>
        <w:t xml:space="preserve">16) несоблюдения ограничений, 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5E2BB9" w:rsidRPr="00EE194F" w:rsidRDefault="005E2BB9"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5E2BB9" w:rsidRDefault="005E2BB9" w:rsidP="0081350A">
      <w:pPr>
        <w:pStyle w:val="ConsNormal"/>
        <w:tabs>
          <w:tab w:val="left" w:pos="-45"/>
        </w:tabs>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Pr>
          <w:rFonts w:ascii="Times New Roman" w:hAnsi="Times New Roman" w:cs="Times New Roman"/>
          <w:color w:val="000000"/>
          <w:sz w:val="28"/>
          <w:szCs w:val="28"/>
        </w:rPr>
        <w:t xml:space="preserve">поселения </w:t>
      </w:r>
      <w:r>
        <w:rPr>
          <w:rFonts w:ascii="Times New Roman" w:hAnsi="Times New Roman" w:cs="Times New Roman"/>
          <w:sz w:val="28"/>
          <w:szCs w:val="28"/>
        </w:rPr>
        <w:t xml:space="preserve">направляет заявление об </w:t>
      </w:r>
      <w:r>
        <w:rPr>
          <w:rFonts w:ascii="Times New Roman" w:hAnsi="Times New Roman" w:cs="Times New Roman"/>
          <w:color w:val="000000"/>
          <w:sz w:val="28"/>
          <w:szCs w:val="28"/>
        </w:rPr>
        <w:t>отставке по собственному желанию</w:t>
      </w:r>
      <w:r>
        <w:rPr>
          <w:rFonts w:ascii="Times New Roman" w:hAnsi="Times New Roman" w:cs="Times New Roman"/>
          <w:sz w:val="28"/>
          <w:szCs w:val="28"/>
        </w:rPr>
        <w:t xml:space="preserve"> в Совет. Прекращение полномочий главы поселения в результате </w:t>
      </w:r>
      <w:r>
        <w:rPr>
          <w:rFonts w:ascii="Times New Roman" w:hAnsi="Times New Roman" w:cs="Times New Roman"/>
          <w:color w:val="000000"/>
          <w:sz w:val="28"/>
          <w:szCs w:val="28"/>
        </w:rPr>
        <w:t>отставки по собственному желанию</w:t>
      </w:r>
      <w:r>
        <w:rPr>
          <w:rFonts w:ascii="Times New Roman" w:hAnsi="Times New Roman" w:cs="Times New Roman"/>
          <w:sz w:val="28"/>
          <w:szCs w:val="28"/>
        </w:rPr>
        <w:t xml:space="preserve"> оформляется решением Совета, принимаемым в срок не позднее </w:t>
      </w:r>
      <w:r w:rsidRPr="00F555C3">
        <w:rPr>
          <w:rFonts w:ascii="Times New Roman" w:hAnsi="Times New Roman" w:cs="Times New Roman"/>
          <w:sz w:val="28"/>
          <w:szCs w:val="28"/>
        </w:rPr>
        <w:t>30 календарных дней</w:t>
      </w:r>
      <w:r>
        <w:rPr>
          <w:rFonts w:ascii="Times New Roman" w:hAnsi="Times New Roman" w:cs="Times New Roman"/>
          <w:sz w:val="28"/>
          <w:szCs w:val="28"/>
        </w:rPr>
        <w:t xml:space="preserve"> со дня подачи заявления.</w:t>
      </w:r>
    </w:p>
    <w:p w:rsidR="005E2BB9" w:rsidRDefault="005E2BB9"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5E2BB9" w:rsidRPr="0087331D" w:rsidRDefault="005E2BB9"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E2BB9" w:rsidRPr="0087331D" w:rsidRDefault="005E2BB9"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5E2BB9" w:rsidRPr="0087331D" w:rsidRDefault="005E2BB9"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E2BB9" w:rsidRDefault="005E2BB9" w:rsidP="0081350A">
      <w:pPr>
        <w:pStyle w:val="af"/>
        <w:tabs>
          <w:tab w:val="left" w:pos="142"/>
        </w:tabs>
        <w:ind w:firstLine="851"/>
        <w:jc w:val="left"/>
        <w:rPr>
          <w:sz w:val="28"/>
          <w:szCs w:val="28"/>
        </w:rPr>
      </w:pPr>
    </w:p>
    <w:p w:rsidR="005E2BB9" w:rsidRDefault="005E2BB9"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5E2BB9" w:rsidRDefault="005E2BB9"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5E2BB9" w:rsidRDefault="005E2BB9" w:rsidP="0081350A">
      <w:pPr>
        <w:ind w:firstLine="700"/>
        <w:jc w:val="both"/>
        <w:rPr>
          <w:sz w:val="28"/>
          <w:szCs w:val="28"/>
        </w:rPr>
      </w:pPr>
      <w:r>
        <w:rPr>
          <w:sz w:val="28"/>
          <w:szCs w:val="28"/>
        </w:rPr>
        <w:t xml:space="preserve">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w:t>
      </w:r>
      <w:r>
        <w:rPr>
          <w:sz w:val="28"/>
          <w:szCs w:val="28"/>
        </w:rPr>
        <w:lastRenderedPageBreak/>
        <w:t>ответственность за результаты своей деятельности перед Советом.</w:t>
      </w:r>
    </w:p>
    <w:p w:rsidR="005E2BB9" w:rsidRPr="003D4ED9" w:rsidRDefault="005E2BB9" w:rsidP="0081350A">
      <w:pPr>
        <w:pStyle w:val="8"/>
        <w:keepNext w:val="0"/>
        <w:ind w:firstLine="851"/>
        <w:jc w:val="both"/>
      </w:pPr>
      <w:r w:rsidRPr="003D4ED9">
        <w:t>2. Главе поселения гарантируются:</w:t>
      </w:r>
    </w:p>
    <w:p w:rsidR="005E2BB9" w:rsidRPr="003D4ED9" w:rsidRDefault="005E2BB9" w:rsidP="0081350A">
      <w:pPr>
        <w:pStyle w:val="8"/>
        <w:keepNext w:val="0"/>
        <w:ind w:firstLine="851"/>
        <w:jc w:val="both"/>
      </w:pPr>
      <w:r w:rsidRPr="003D4ED9">
        <w:t>- условия работы, обеспечивающие исполнение им своих полномочий;</w:t>
      </w:r>
    </w:p>
    <w:p w:rsidR="005E2BB9" w:rsidRPr="003D4ED9" w:rsidRDefault="005E2BB9" w:rsidP="0081350A">
      <w:pPr>
        <w:pStyle w:val="8"/>
        <w:keepNext w:val="0"/>
        <w:ind w:firstLine="851"/>
        <w:jc w:val="both"/>
      </w:pPr>
      <w:r w:rsidRPr="003D4ED9">
        <w:t>- право на своевременное и в полном объеме получение денежного содержания;</w:t>
      </w:r>
    </w:p>
    <w:p w:rsidR="005E2BB9" w:rsidRPr="003D4ED9" w:rsidRDefault="005E2BB9"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E2BB9" w:rsidRPr="003D4ED9" w:rsidRDefault="005E2BB9"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5E2BB9" w:rsidRPr="003D4ED9" w:rsidRDefault="005E2BB9"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5E2BB9" w:rsidRPr="003D4ED9" w:rsidRDefault="005E2BB9"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5E2BB9" w:rsidRPr="003D4ED9" w:rsidRDefault="005E2BB9"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5E2BB9" w:rsidRPr="003D4ED9" w:rsidRDefault="005E2BB9"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5E2BB9" w:rsidRPr="003D4ED9" w:rsidRDefault="005E2BB9"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45</w:t>
      </w:r>
      <w:r w:rsidRPr="003D4ED9">
        <w:t xml:space="preserve"> календарных дней.</w:t>
      </w:r>
    </w:p>
    <w:p w:rsidR="005E2BB9" w:rsidRPr="003D4ED9" w:rsidRDefault="005E2BB9"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5E2BB9" w:rsidRPr="003D4ED9" w:rsidRDefault="005E2BB9"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5E2BB9" w:rsidRPr="003D4ED9" w:rsidRDefault="005E2BB9"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5E2BB9" w:rsidRPr="003D4ED9" w:rsidRDefault="005E2BB9" w:rsidP="0081350A">
      <w:pPr>
        <w:pStyle w:val="8"/>
        <w:keepNext w:val="0"/>
        <w:ind w:firstLine="851"/>
        <w:jc w:val="both"/>
      </w:pPr>
      <w:r w:rsidRPr="003D4ED9">
        <w:t xml:space="preserve">Депутату Совета предоставляются гарантии осуществления полномочий, </w:t>
      </w:r>
      <w:r w:rsidRPr="003D4ED9">
        <w:lastRenderedPageBreak/>
        <w:t xml:space="preserve">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5E2BB9" w:rsidRPr="003D4ED9" w:rsidRDefault="005E2BB9"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 xml:space="preserve">ся выплата денежной компенсации расходов на выполнение его депутатских полномочий в размере и порядке, </w:t>
      </w:r>
      <w:proofErr w:type="gramStart"/>
      <w:r w:rsidRPr="003D4ED9">
        <w:t>определенными</w:t>
      </w:r>
      <w:proofErr w:type="gramEnd"/>
      <w:r w:rsidRPr="003D4ED9">
        <w:t xml:space="preserve"> решением Совета.</w:t>
      </w:r>
    </w:p>
    <w:p w:rsidR="005E2BB9" w:rsidRDefault="005E2BB9"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E2BB9" w:rsidRPr="003D4ED9" w:rsidRDefault="005E2BB9" w:rsidP="0081350A">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5E2BB9" w:rsidRDefault="005E2BB9" w:rsidP="0081350A">
      <w:pPr>
        <w:pStyle w:val="af"/>
        <w:tabs>
          <w:tab w:val="left" w:pos="142"/>
        </w:tabs>
        <w:ind w:firstLine="851"/>
        <w:jc w:val="left"/>
        <w:rPr>
          <w:b/>
          <w:bCs/>
          <w:sz w:val="28"/>
          <w:szCs w:val="28"/>
        </w:rPr>
      </w:pPr>
    </w:p>
    <w:p w:rsidR="005E2BB9" w:rsidRDefault="005E2BB9" w:rsidP="0081350A">
      <w:pPr>
        <w:pStyle w:val="af"/>
        <w:tabs>
          <w:tab w:val="left" w:pos="142"/>
        </w:tabs>
        <w:ind w:firstLine="851"/>
        <w:jc w:val="left"/>
        <w:rPr>
          <w:b/>
          <w:bCs/>
          <w:sz w:val="28"/>
          <w:szCs w:val="28"/>
        </w:rPr>
      </w:pPr>
      <w:r>
        <w:rPr>
          <w:b/>
          <w:bCs/>
          <w:sz w:val="28"/>
          <w:szCs w:val="28"/>
        </w:rPr>
        <w:t xml:space="preserve">Статья 34. Администрация поселения </w:t>
      </w:r>
    </w:p>
    <w:p w:rsidR="005E2BB9" w:rsidRPr="0087331D" w:rsidRDefault="005E2BB9"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5E2BB9" w:rsidRPr="0087331D" w:rsidRDefault="005E2BB9"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4. Администрацией руководит глава поселения на принципах единоначалия.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5E2BB9" w:rsidRPr="00BE3F2E" w:rsidRDefault="005E2BB9" w:rsidP="0081350A">
      <w:pPr>
        <w:pStyle w:val="2"/>
        <w:keepNext w:val="0"/>
        <w:tabs>
          <w:tab w:val="clear" w:pos="576"/>
          <w:tab w:val="left" w:pos="840"/>
        </w:tabs>
        <w:spacing w:before="0" w:after="0"/>
        <w:ind w:left="851"/>
        <w:jc w:val="both"/>
        <w:rPr>
          <w:rFonts w:ascii="Times New Roman" w:hAnsi="Times New Roman" w:cs="Times New Roman"/>
          <w:b w:val="0"/>
          <w:bCs w:val="0"/>
          <w:i w:val="0"/>
          <w:iCs w:val="0"/>
        </w:rPr>
      </w:pPr>
    </w:p>
    <w:p w:rsidR="005E2BB9" w:rsidRPr="001F386D" w:rsidRDefault="005E2BB9"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5E2BB9" w:rsidRPr="001F386D" w:rsidRDefault="005E2BB9" w:rsidP="001F386D">
      <w:pPr>
        <w:ind w:firstLine="851"/>
        <w:jc w:val="both"/>
        <w:rPr>
          <w:sz w:val="28"/>
          <w:szCs w:val="28"/>
        </w:rPr>
      </w:pPr>
      <w:r w:rsidRPr="001F386D">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5E2BB9" w:rsidRPr="001F386D" w:rsidRDefault="005E2BB9"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5E2BB9" w:rsidRPr="001F386D" w:rsidRDefault="005E2BB9"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5E2BB9" w:rsidRPr="001F386D" w:rsidRDefault="005E2BB9" w:rsidP="001F386D">
      <w:pPr>
        <w:ind w:firstLine="851"/>
        <w:jc w:val="both"/>
        <w:rPr>
          <w:sz w:val="28"/>
          <w:szCs w:val="28"/>
        </w:rPr>
      </w:pPr>
      <w:r w:rsidRPr="001F386D">
        <w:rPr>
          <w:sz w:val="28"/>
          <w:szCs w:val="28"/>
        </w:rPr>
        <w:t xml:space="preserve">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w:t>
      </w:r>
      <w:r w:rsidRPr="001F386D">
        <w:rPr>
          <w:sz w:val="28"/>
          <w:szCs w:val="28"/>
        </w:rPr>
        <w:lastRenderedPageBreak/>
        <w:t>Правительством Российской Федерации;</w:t>
      </w:r>
    </w:p>
    <w:p w:rsidR="005E2BB9" w:rsidRPr="001F386D" w:rsidRDefault="005E2BB9" w:rsidP="001F386D">
      <w:pPr>
        <w:ind w:firstLine="851"/>
        <w:jc w:val="both"/>
        <w:rPr>
          <w:sz w:val="28"/>
          <w:szCs w:val="28"/>
        </w:rPr>
      </w:pPr>
      <w:r w:rsidRPr="001F386D">
        <w:rPr>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5E2BB9" w:rsidRPr="001F386D" w:rsidRDefault="005E2BB9"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5E2BB9" w:rsidRPr="001F386D" w:rsidRDefault="005E2BB9" w:rsidP="001F386D">
      <w:pPr>
        <w:tabs>
          <w:tab w:val="left" w:pos="0"/>
        </w:tabs>
        <w:ind w:right="30" w:firstLine="851"/>
        <w:jc w:val="both"/>
        <w:rPr>
          <w:sz w:val="28"/>
          <w:szCs w:val="28"/>
        </w:rPr>
      </w:pPr>
    </w:p>
    <w:p w:rsidR="005E2BB9" w:rsidRPr="001F386D" w:rsidRDefault="005E2BB9"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5E2BB9" w:rsidRPr="001F386D" w:rsidRDefault="005E2BB9"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5E2BB9" w:rsidRPr="001F386D" w:rsidRDefault="005E2BB9"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w:t>
      </w:r>
      <w:proofErr w:type="gramStart"/>
      <w:r w:rsidRPr="001F386D">
        <w:rPr>
          <w:sz w:val="28"/>
          <w:szCs w:val="28"/>
        </w:rPr>
        <w:t>о-</w:t>
      </w:r>
      <w:proofErr w:type="gramEnd"/>
      <w:r w:rsidRPr="001F386D">
        <w:rPr>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5E2BB9" w:rsidRPr="001F386D" w:rsidRDefault="005E2BB9" w:rsidP="001F386D">
      <w:pPr>
        <w:pStyle w:val="af7"/>
        <w:suppressAutoHyphens w:val="0"/>
        <w:ind w:left="0" w:firstLine="851"/>
        <w:jc w:val="both"/>
        <w:rPr>
          <w:rStyle w:val="afb"/>
          <w:i w:val="0"/>
          <w:iCs w:val="0"/>
          <w:color w:val="auto"/>
          <w:sz w:val="28"/>
          <w:szCs w:val="28"/>
        </w:rPr>
      </w:pPr>
      <w:r w:rsidRPr="001F386D">
        <w:rPr>
          <w:rStyle w:val="afb"/>
          <w:i w:val="0"/>
          <w:iCs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E2BB9" w:rsidRPr="001F386D" w:rsidRDefault="005E2BB9" w:rsidP="001F386D">
      <w:pPr>
        <w:pStyle w:val="af7"/>
        <w:suppressAutoHyphens w:val="0"/>
        <w:ind w:left="0" w:firstLine="851"/>
        <w:jc w:val="both"/>
        <w:rPr>
          <w:rStyle w:val="afb"/>
          <w:i w:val="0"/>
          <w:iCs w:val="0"/>
          <w:color w:val="auto"/>
          <w:sz w:val="28"/>
          <w:szCs w:val="28"/>
        </w:rPr>
      </w:pPr>
      <w:r w:rsidRPr="001F386D">
        <w:rPr>
          <w:rStyle w:val="afb"/>
          <w:i w:val="0"/>
          <w:iCs w:val="0"/>
          <w:color w:val="auto"/>
          <w:sz w:val="28"/>
          <w:szCs w:val="28"/>
        </w:rPr>
        <w:t>3) утверждает схемы водоснабжения и водоотведения поселений;</w:t>
      </w:r>
    </w:p>
    <w:p w:rsidR="005E2BB9" w:rsidRPr="001F386D" w:rsidRDefault="005E2BB9"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E2BB9" w:rsidRPr="001F386D" w:rsidRDefault="005E2BB9"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5E2BB9" w:rsidRPr="001F386D" w:rsidRDefault="005E2BB9"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5E2BB9" w:rsidRPr="001F386D" w:rsidRDefault="005E2BB9"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5E2BB9" w:rsidRPr="001F386D" w:rsidRDefault="005E2BB9"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5E2BB9" w:rsidRPr="001F386D" w:rsidRDefault="005E2BB9"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5E2BB9" w:rsidRPr="001F386D" w:rsidRDefault="005E2BB9"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5E2BB9" w:rsidRPr="001F386D" w:rsidRDefault="005E2BB9"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cs="Times New Roman"/>
          <w:sz w:val="28"/>
          <w:szCs w:val="28"/>
        </w:rPr>
        <w:t>контроль за</w:t>
      </w:r>
      <w:proofErr w:type="gramEnd"/>
      <w:r w:rsidRPr="001F386D">
        <w:rPr>
          <w:rFonts w:ascii="Times New Roman" w:hAnsi="Times New Roman" w:cs="Times New Roman"/>
          <w:sz w:val="28"/>
          <w:szCs w:val="28"/>
        </w:rPr>
        <w:t xml:space="preserve"> качеством и безопасностью товаров (работ, услуг);</w:t>
      </w:r>
    </w:p>
    <w:p w:rsidR="005E2BB9" w:rsidRPr="001F386D" w:rsidRDefault="005E2BB9" w:rsidP="001F386D">
      <w:pPr>
        <w:pStyle w:val="8"/>
        <w:keepNext w:val="0"/>
        <w:ind w:firstLine="851"/>
        <w:jc w:val="both"/>
      </w:pPr>
      <w:r w:rsidRPr="001F386D">
        <w:lastRenderedPageBreak/>
        <w:t xml:space="preserve">12) предъявляет иски в суды </w:t>
      </w:r>
      <w:r w:rsidRPr="001F386D">
        <w:rPr>
          <w:kern w:val="28"/>
        </w:rPr>
        <w:t xml:space="preserve">о </w:t>
      </w:r>
      <w:r w:rsidRPr="001F386D">
        <w:rPr>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5E2BB9" w:rsidRDefault="005E2BB9"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5E2BB9" w:rsidRPr="00F67026" w:rsidRDefault="005E2BB9" w:rsidP="00F15B84">
      <w:pPr>
        <w:ind w:firstLine="709"/>
        <w:rPr>
          <w:sz w:val="28"/>
          <w:szCs w:val="28"/>
        </w:rPr>
      </w:pPr>
      <w:r>
        <w:rPr>
          <w:sz w:val="28"/>
          <w:szCs w:val="28"/>
        </w:rPr>
        <w:t xml:space="preserve">  14)</w:t>
      </w:r>
      <w:r w:rsidRPr="00F67026">
        <w:rPr>
          <w:sz w:val="28"/>
          <w:szCs w:val="28"/>
        </w:rPr>
        <w:t xml:space="preserve"> устанавливает систему критериев, используемых для определения доступности для потребителей услуг организаций коммунального комплекса;</w:t>
      </w:r>
    </w:p>
    <w:p w:rsidR="005E2BB9" w:rsidRPr="00F67026" w:rsidRDefault="005E2BB9" w:rsidP="00F15B84">
      <w:pPr>
        <w:ind w:firstLine="709"/>
        <w:rPr>
          <w:sz w:val="28"/>
          <w:szCs w:val="28"/>
        </w:rPr>
      </w:pPr>
      <w:r>
        <w:rPr>
          <w:sz w:val="28"/>
          <w:szCs w:val="28"/>
        </w:rPr>
        <w:t xml:space="preserve">  15) </w:t>
      </w:r>
      <w:r w:rsidRPr="00F67026">
        <w:rPr>
          <w:sz w:val="28"/>
          <w:szCs w:val="28"/>
        </w:rPr>
        <w:t>публикует информацию о тарифах и надбавках;</w:t>
      </w:r>
    </w:p>
    <w:p w:rsidR="005E2BB9" w:rsidRPr="00F67026" w:rsidRDefault="005E2BB9" w:rsidP="00F15B84">
      <w:pPr>
        <w:pStyle w:val="21"/>
        <w:tabs>
          <w:tab w:val="left" w:pos="70"/>
        </w:tabs>
        <w:suppressAutoHyphens w:val="0"/>
        <w:ind w:firstLine="709"/>
      </w:pPr>
      <w:r>
        <w:t xml:space="preserve">  16)</w:t>
      </w:r>
      <w:r w:rsidRPr="00F67026">
        <w:t xml:space="preserve"> принимает решения и выдает предписания, в пределах полномочий, установленных </w:t>
      </w:r>
      <w:r w:rsidRPr="00F67026">
        <w:rPr>
          <w:kern w:val="0"/>
          <w:lang w:eastAsia="ru-RU"/>
        </w:rPr>
        <w:t>Федеральным законом от 30.12.2004 № 210-ФЗ «Об основах регулирования тарифов организаций коммунального комплекса»</w:t>
      </w:r>
      <w:r w:rsidRPr="00F67026">
        <w:t>, которые обязательны для исполнения организациями коммунального комплекса;</w:t>
      </w:r>
    </w:p>
    <w:p w:rsidR="005E2BB9" w:rsidRPr="00F67026" w:rsidRDefault="005E2BB9" w:rsidP="00F15B84">
      <w:pPr>
        <w:tabs>
          <w:tab w:val="left" w:pos="105"/>
        </w:tabs>
        <w:ind w:firstLine="709"/>
        <w:rPr>
          <w:sz w:val="28"/>
          <w:szCs w:val="28"/>
        </w:rPr>
      </w:pPr>
      <w:r>
        <w:rPr>
          <w:sz w:val="28"/>
          <w:szCs w:val="28"/>
        </w:rPr>
        <w:t xml:space="preserve">  17)</w:t>
      </w:r>
      <w:r w:rsidRPr="00F67026">
        <w:rPr>
          <w:sz w:val="28"/>
          <w:szCs w:val="28"/>
        </w:rPr>
        <w:t xml:space="preserve"> устанавливает надбавки к тарифам на услуги организаций коммунального комплекса в соответствии с </w:t>
      </w:r>
      <w:r w:rsidRPr="00F67026">
        <w:rPr>
          <w:sz w:val="28"/>
          <w:szCs w:val="28"/>
          <w:lang w:eastAsia="ru-RU"/>
        </w:rPr>
        <w:t>предельным индексом, установленным органом регулирования Краснодарского края для поселения</w:t>
      </w:r>
      <w:r w:rsidRPr="00F67026">
        <w:rPr>
          <w:sz w:val="28"/>
          <w:szCs w:val="28"/>
        </w:rPr>
        <w:t>;</w:t>
      </w:r>
    </w:p>
    <w:p w:rsidR="005E2BB9" w:rsidRPr="001F386D" w:rsidRDefault="005E2BB9" w:rsidP="001F386D">
      <w:pPr>
        <w:tabs>
          <w:tab w:val="left" w:pos="240"/>
        </w:tabs>
        <w:ind w:right="105" w:firstLine="851"/>
        <w:jc w:val="both"/>
        <w:rPr>
          <w:sz w:val="28"/>
          <w:szCs w:val="28"/>
        </w:rPr>
      </w:pPr>
      <w:r w:rsidRPr="001F386D">
        <w:rPr>
          <w:sz w:val="28"/>
          <w:szCs w:val="28"/>
        </w:rPr>
        <w:t>1</w:t>
      </w:r>
      <w:r>
        <w:rPr>
          <w:sz w:val="28"/>
          <w:szCs w:val="28"/>
        </w:rPr>
        <w:t>8</w:t>
      </w:r>
      <w:r w:rsidRPr="001F386D">
        <w:rPr>
          <w:sz w:val="28"/>
          <w:szCs w:val="28"/>
        </w:rPr>
        <w:t>) иные полномочия в соответствии с законодательством.</w:t>
      </w:r>
    </w:p>
    <w:p w:rsidR="005E2BB9" w:rsidRPr="001F386D" w:rsidRDefault="005E2BB9" w:rsidP="001F386D">
      <w:pPr>
        <w:ind w:firstLine="851"/>
        <w:jc w:val="both"/>
        <w:rPr>
          <w:b/>
          <w:bCs/>
          <w:sz w:val="28"/>
          <w:szCs w:val="28"/>
        </w:rPr>
      </w:pPr>
    </w:p>
    <w:p w:rsidR="005E2BB9" w:rsidRPr="001F386D" w:rsidRDefault="005E2BB9"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5E2BB9" w:rsidRPr="001F386D" w:rsidRDefault="005E2BB9"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5E2BB9" w:rsidRPr="001F386D" w:rsidRDefault="005E2BB9"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1F386D">
        <w:rPr>
          <w:rFonts w:ascii="Times New Roman" w:hAnsi="Times New Roman" w:cs="Times New Roman"/>
          <w:kern w:val="0"/>
          <w:sz w:val="28"/>
          <w:szCs w:val="28"/>
          <w:lang w:eastAsia="en-US"/>
        </w:rPr>
        <w:t>контроля за</w:t>
      </w:r>
      <w:proofErr w:type="gramEnd"/>
      <w:r w:rsidRPr="001F386D">
        <w:rPr>
          <w:rFonts w:ascii="Times New Roman" w:hAnsi="Times New Roman" w:cs="Times New Roman"/>
          <w:kern w:val="0"/>
          <w:sz w:val="28"/>
          <w:szCs w:val="28"/>
          <w:lang w:eastAsia="en-US"/>
        </w:rPr>
        <w:t xml:space="preserve"> сохранностью</w:t>
      </w:r>
      <w:r>
        <w:rPr>
          <w:rFonts w:ascii="Times New Roman" w:hAnsi="Times New Roman" w:cs="Times New Roman"/>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5E2BB9" w:rsidRPr="001F386D" w:rsidRDefault="005E2BB9"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5E2BB9" w:rsidRPr="001F386D" w:rsidRDefault="005E2BB9"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5E2BB9" w:rsidRPr="001F386D" w:rsidRDefault="005E2BB9"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5E2BB9" w:rsidRPr="001F386D" w:rsidRDefault="005E2BB9"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5E2BB9" w:rsidRPr="001F386D" w:rsidRDefault="005E2BB9" w:rsidP="001F386D">
      <w:pPr>
        <w:pStyle w:val="WW-2"/>
        <w:tabs>
          <w:tab w:val="left" w:pos="435"/>
        </w:tabs>
      </w:pPr>
      <w:r w:rsidRPr="001F386D">
        <w:rPr>
          <w:lang w:eastAsia="ar-SA"/>
        </w:rPr>
        <w:t>6</w:t>
      </w:r>
      <w:r w:rsidRPr="001F386D">
        <w:t>) иные полномочия, предусмотренные законодательством.</w:t>
      </w:r>
    </w:p>
    <w:p w:rsidR="005E2BB9" w:rsidRPr="001F386D" w:rsidRDefault="005E2BB9" w:rsidP="001F386D">
      <w:pPr>
        <w:tabs>
          <w:tab w:val="left" w:pos="0"/>
        </w:tabs>
        <w:ind w:firstLine="851"/>
        <w:jc w:val="both"/>
        <w:rPr>
          <w:sz w:val="28"/>
          <w:szCs w:val="28"/>
        </w:rPr>
      </w:pPr>
    </w:p>
    <w:p w:rsidR="005E2BB9" w:rsidRDefault="005E2BB9" w:rsidP="001F386D">
      <w:pPr>
        <w:ind w:firstLine="851"/>
        <w:jc w:val="both"/>
        <w:rPr>
          <w:b/>
          <w:bCs/>
          <w:sz w:val="28"/>
          <w:szCs w:val="28"/>
        </w:rPr>
      </w:pPr>
    </w:p>
    <w:p w:rsidR="005E2BB9" w:rsidRDefault="005E2BB9" w:rsidP="001F386D">
      <w:pPr>
        <w:ind w:firstLine="851"/>
        <w:jc w:val="both"/>
        <w:rPr>
          <w:b/>
          <w:bCs/>
          <w:sz w:val="28"/>
          <w:szCs w:val="28"/>
        </w:rPr>
      </w:pPr>
    </w:p>
    <w:p w:rsidR="005E2BB9" w:rsidRPr="001F386D" w:rsidRDefault="005E2BB9" w:rsidP="001F386D">
      <w:pPr>
        <w:ind w:firstLine="851"/>
        <w:jc w:val="both"/>
        <w:rPr>
          <w:b/>
          <w:bCs/>
          <w:sz w:val="28"/>
          <w:szCs w:val="28"/>
        </w:rPr>
      </w:pPr>
      <w:r w:rsidRPr="001F386D">
        <w:rPr>
          <w:b/>
          <w:bCs/>
          <w:sz w:val="28"/>
          <w:szCs w:val="28"/>
        </w:rPr>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5E2BB9" w:rsidRPr="001F386D" w:rsidRDefault="005E2BB9"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5E2BB9" w:rsidRPr="001F386D" w:rsidRDefault="005E2BB9" w:rsidP="001F386D">
      <w:pPr>
        <w:pStyle w:val="WW-2"/>
      </w:pPr>
      <w:r w:rsidRPr="001F386D">
        <w:t>1) управляет и распоряжается земельными участками, находящимися в муниципальной собственности;</w:t>
      </w:r>
    </w:p>
    <w:p w:rsidR="005E2BB9" w:rsidRPr="001F386D" w:rsidRDefault="005E2BB9" w:rsidP="001F386D">
      <w:pPr>
        <w:pStyle w:val="WW-2"/>
        <w:tabs>
          <w:tab w:val="left" w:pos="500"/>
        </w:tabs>
      </w:pPr>
      <w:r w:rsidRPr="001F386D">
        <w:t>2) осуществляет муниципальный</w:t>
      </w:r>
      <w:r>
        <w:t xml:space="preserve"> </w:t>
      </w:r>
      <w:r w:rsidRPr="001F386D">
        <w:t>земельный контроль;</w:t>
      </w:r>
    </w:p>
    <w:p w:rsidR="005E2BB9" w:rsidRPr="001F386D" w:rsidRDefault="005E2BB9"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E2BB9" w:rsidRPr="001F386D" w:rsidRDefault="005E2BB9"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5E2BB9" w:rsidRPr="001F386D" w:rsidRDefault="005E2BB9"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kern w:val="0"/>
          <w:sz w:val="28"/>
          <w:szCs w:val="28"/>
          <w:lang w:eastAsia="ru-RU"/>
        </w:rPr>
        <w:t>от 21.02.1992 № 2395-1</w:t>
      </w:r>
      <w:r w:rsidRPr="001F386D">
        <w:rPr>
          <w:sz w:val="28"/>
          <w:szCs w:val="28"/>
        </w:rPr>
        <w:t>«О недрах»;</w:t>
      </w:r>
    </w:p>
    <w:p w:rsidR="005E2BB9" w:rsidRPr="001F386D" w:rsidRDefault="005E2BB9" w:rsidP="001F386D">
      <w:pPr>
        <w:tabs>
          <w:tab w:val="left" w:pos="500"/>
        </w:tabs>
        <w:ind w:firstLine="851"/>
        <w:jc w:val="both"/>
        <w:rPr>
          <w:sz w:val="28"/>
          <w:szCs w:val="28"/>
        </w:rPr>
      </w:pPr>
      <w:r w:rsidRPr="001F386D">
        <w:rPr>
          <w:sz w:val="28"/>
          <w:szCs w:val="28"/>
        </w:rPr>
        <w:t xml:space="preserve">6) осуществляет </w:t>
      </w:r>
      <w:proofErr w:type="gramStart"/>
      <w:r w:rsidRPr="001F386D">
        <w:rPr>
          <w:sz w:val="28"/>
          <w:szCs w:val="28"/>
        </w:rPr>
        <w:t>контроль за</w:t>
      </w:r>
      <w:proofErr w:type="gramEnd"/>
      <w:r w:rsidRPr="001F386D">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E2BB9" w:rsidRPr="001F386D" w:rsidRDefault="005E2BB9" w:rsidP="001F386D">
      <w:pPr>
        <w:pStyle w:val="21"/>
        <w:tabs>
          <w:tab w:val="left" w:pos="100"/>
        </w:tabs>
        <w:ind w:firstLine="851"/>
      </w:pPr>
      <w:r w:rsidRPr="001F386D">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E2BB9" w:rsidRPr="001F386D" w:rsidRDefault="005E2BB9" w:rsidP="001F386D">
      <w:pPr>
        <w:pStyle w:val="21"/>
        <w:tabs>
          <w:tab w:val="left" w:pos="100"/>
        </w:tabs>
        <w:ind w:firstLine="851"/>
      </w:pPr>
      <w:r w:rsidRPr="001F386D">
        <w:t>8) владеет, пользуется и распоряжается лесными участками, находящимися в муниципальной собственности;</w:t>
      </w:r>
    </w:p>
    <w:p w:rsidR="005E2BB9" w:rsidRPr="001F386D" w:rsidRDefault="005E2BB9" w:rsidP="001F386D">
      <w:pPr>
        <w:pStyle w:val="21"/>
        <w:tabs>
          <w:tab w:val="left" w:pos="100"/>
        </w:tabs>
        <w:ind w:firstLine="851"/>
      </w:pPr>
      <w:r w:rsidRPr="001F386D">
        <w:t>9) разрабатывает лесохозяйственный регламент;</w:t>
      </w:r>
    </w:p>
    <w:p w:rsidR="005E2BB9" w:rsidRPr="001F386D" w:rsidRDefault="005E2BB9"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5E2BB9" w:rsidRPr="001F386D" w:rsidRDefault="005E2BB9" w:rsidP="001F386D">
      <w:pPr>
        <w:ind w:firstLine="851"/>
        <w:jc w:val="both"/>
        <w:rPr>
          <w:sz w:val="28"/>
          <w:szCs w:val="28"/>
        </w:rPr>
      </w:pPr>
      <w:r w:rsidRPr="001F386D">
        <w:rPr>
          <w:sz w:val="28"/>
          <w:szCs w:val="28"/>
        </w:rPr>
        <w:t>11) иные полномочия, предусмотренные законодательством.</w:t>
      </w:r>
    </w:p>
    <w:p w:rsidR="005E2BB9" w:rsidRPr="001F386D" w:rsidRDefault="005E2BB9" w:rsidP="001F386D">
      <w:pPr>
        <w:ind w:firstLine="851"/>
        <w:jc w:val="both"/>
        <w:rPr>
          <w:b/>
          <w:bCs/>
          <w:strike/>
          <w:sz w:val="28"/>
          <w:szCs w:val="28"/>
        </w:rPr>
      </w:pPr>
    </w:p>
    <w:p w:rsidR="005E2BB9" w:rsidRPr="001F386D" w:rsidRDefault="005E2BB9"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5E2BB9" w:rsidRPr="001F386D" w:rsidRDefault="005E2BB9"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cs="Times New Roman"/>
          <w:sz w:val="28"/>
          <w:szCs w:val="28"/>
        </w:rPr>
        <w:t xml:space="preserve"> </w:t>
      </w:r>
      <w:r w:rsidRPr="001F386D">
        <w:rPr>
          <w:rFonts w:ascii="Times New Roman" w:hAnsi="Times New Roman" w:cs="Times New Roman"/>
          <w:sz w:val="28"/>
          <w:szCs w:val="28"/>
        </w:rPr>
        <w:t>библиотечных фондов библиотек поселения;</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5E2BB9" w:rsidRPr="001F386D" w:rsidRDefault="005E2BB9"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cs="Times New Roman"/>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5E2BB9" w:rsidRPr="001F386D" w:rsidRDefault="005E2BB9" w:rsidP="001F386D">
      <w:pPr>
        <w:tabs>
          <w:tab w:val="left" w:pos="-2127"/>
        </w:tabs>
        <w:ind w:firstLine="851"/>
        <w:jc w:val="both"/>
        <w:rPr>
          <w:sz w:val="28"/>
          <w:szCs w:val="28"/>
        </w:rPr>
      </w:pPr>
      <w:r>
        <w:rPr>
          <w:sz w:val="28"/>
          <w:szCs w:val="28"/>
        </w:rPr>
        <w:t>5</w:t>
      </w:r>
      <w:r w:rsidRPr="001F386D">
        <w:rPr>
          <w:sz w:val="28"/>
          <w:szCs w:val="28"/>
        </w:rPr>
        <w:t xml:space="preserve">) обеспечивает условия для развития на территории поселения </w:t>
      </w:r>
      <w:r w:rsidRPr="001F386D">
        <w:rPr>
          <w:sz w:val="28"/>
          <w:szCs w:val="28"/>
        </w:rPr>
        <w:lastRenderedPageBreak/>
        <w:t>физической культуры и массового спорта, организует проведение официальных физкультурно-оздоровительных и спортивных мероприятий поселения;</w:t>
      </w:r>
    </w:p>
    <w:p w:rsidR="005E2BB9" w:rsidRPr="001F386D" w:rsidRDefault="005E2BB9"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5E2BB9" w:rsidRPr="001F386D" w:rsidRDefault="005E2BB9"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5E2BB9" w:rsidRPr="001F386D" w:rsidRDefault="005E2BB9"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5E2BB9" w:rsidRPr="001F386D" w:rsidRDefault="005E2BB9"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5E2BB9" w:rsidRPr="001F386D" w:rsidRDefault="005E2BB9"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5E2BB9" w:rsidRPr="001F386D" w:rsidRDefault="005E2BB9" w:rsidP="001F386D">
      <w:pPr>
        <w:pStyle w:val="WW-2"/>
      </w:pPr>
      <w:r w:rsidRPr="001F386D">
        <w:t>1</w:t>
      </w:r>
      <w:r>
        <w:t>1</w:t>
      </w:r>
      <w:r w:rsidRPr="001F386D">
        <w:t>) иные полномочия, предусмотренные законодательством.</w:t>
      </w:r>
    </w:p>
    <w:p w:rsidR="005E2BB9" w:rsidRPr="001F386D" w:rsidRDefault="005E2BB9" w:rsidP="001F386D">
      <w:pPr>
        <w:ind w:firstLine="851"/>
        <w:jc w:val="both"/>
        <w:rPr>
          <w:sz w:val="28"/>
          <w:szCs w:val="28"/>
          <w:u w:val="single"/>
        </w:rPr>
      </w:pPr>
    </w:p>
    <w:p w:rsidR="005E2BB9" w:rsidRPr="001F386D" w:rsidRDefault="005E2BB9"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5E2BB9" w:rsidRPr="001F386D" w:rsidRDefault="005E2BB9"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t>1) обеспечивает первичные меры пожарной безопасности в границах населенных пунктов поселения;</w:t>
      </w:r>
    </w:p>
    <w:p w:rsidR="005E2BB9" w:rsidRPr="001F386D" w:rsidRDefault="005E2BB9"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5E2BB9" w:rsidRPr="001F386D" w:rsidRDefault="005E2BB9"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5E2BB9" w:rsidRPr="001F386D" w:rsidRDefault="005E2BB9"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5E2BB9" w:rsidRPr="001F386D" w:rsidRDefault="005E2BB9" w:rsidP="001F386D">
      <w:pPr>
        <w:pStyle w:val="21"/>
        <w:tabs>
          <w:tab w:val="left" w:pos="370"/>
        </w:tabs>
        <w:ind w:firstLine="851"/>
      </w:pPr>
      <w:r w:rsidRPr="001F386D">
        <w:t>5) иные полномочия, предусмотренные законодательством.</w:t>
      </w:r>
    </w:p>
    <w:p w:rsidR="005E2BB9" w:rsidRDefault="005E2BB9" w:rsidP="0081350A">
      <w:pPr>
        <w:autoSpaceDE w:val="0"/>
        <w:ind w:firstLine="540"/>
        <w:jc w:val="both"/>
        <w:rPr>
          <w:b/>
          <w:bCs/>
          <w:sz w:val="28"/>
          <w:szCs w:val="28"/>
        </w:rPr>
      </w:pPr>
    </w:p>
    <w:p w:rsidR="005E2BB9" w:rsidRDefault="005E2BB9" w:rsidP="0081350A">
      <w:pPr>
        <w:autoSpaceDE w:val="0"/>
        <w:ind w:firstLine="900"/>
        <w:jc w:val="both"/>
        <w:rPr>
          <w:b/>
          <w:bCs/>
          <w:sz w:val="28"/>
          <w:szCs w:val="28"/>
        </w:rPr>
      </w:pPr>
      <w:r>
        <w:rPr>
          <w:b/>
          <w:bCs/>
          <w:sz w:val="28"/>
          <w:szCs w:val="28"/>
        </w:rPr>
        <w:t>Статья 41. Муниципальный контроль</w:t>
      </w:r>
    </w:p>
    <w:p w:rsidR="005E2BB9" w:rsidRPr="0087331D" w:rsidRDefault="005E2BB9" w:rsidP="00C3483B">
      <w:pPr>
        <w:suppressAutoHyphens w:val="0"/>
        <w:autoSpaceDE w:val="0"/>
        <w:autoSpaceDN w:val="0"/>
        <w:adjustRightInd w:val="0"/>
        <w:ind w:firstLine="851"/>
        <w:jc w:val="both"/>
        <w:rPr>
          <w:kern w:val="0"/>
          <w:sz w:val="28"/>
          <w:szCs w:val="28"/>
          <w:lang w:eastAsia="ru-RU"/>
        </w:rPr>
      </w:pPr>
      <w:r>
        <w:rPr>
          <w:sz w:val="28"/>
          <w:szCs w:val="28"/>
        </w:rPr>
        <w:t xml:space="preserve">1. </w:t>
      </w:r>
      <w:proofErr w:type="gramStart"/>
      <w:r w:rsidRPr="0087331D">
        <w:rPr>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87331D">
        <w:rPr>
          <w:kern w:val="0"/>
          <w:sz w:val="28"/>
          <w:szCs w:val="28"/>
          <w:lang w:eastAsia="ru-RU"/>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5E2BB9" w:rsidRDefault="005E2BB9"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5E2BB9" w:rsidRDefault="005E2BB9"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Советом</w:t>
      </w:r>
      <w:r>
        <w:rPr>
          <w:b/>
          <w:bCs/>
          <w:i/>
          <w:iCs/>
          <w:sz w:val="28"/>
          <w:szCs w:val="28"/>
        </w:rPr>
        <w:t>.</w:t>
      </w:r>
    </w:p>
    <w:p w:rsidR="005E2BB9" w:rsidRDefault="005E2BB9"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5E2BB9" w:rsidRDefault="005E2BB9"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5E2BB9" w:rsidRPr="004235DE" w:rsidRDefault="005E2BB9"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 xml:space="preserve">2) организация и осуществление регионального государственного контроля (надзора), </w:t>
      </w:r>
      <w:proofErr w:type="gramStart"/>
      <w:r w:rsidRPr="004235DE">
        <w:rPr>
          <w:kern w:val="0"/>
          <w:sz w:val="28"/>
          <w:szCs w:val="28"/>
        </w:rPr>
        <w:t>полномочиями</w:t>
      </w:r>
      <w:proofErr w:type="gramEnd"/>
      <w:r w:rsidRPr="004235DE">
        <w:rPr>
          <w:kern w:val="0"/>
          <w:sz w:val="28"/>
          <w:szCs w:val="28"/>
        </w:rPr>
        <w:t xml:space="preserve"> по осуществлению которого наделены органы местного самоуправления поселения;</w:t>
      </w:r>
    </w:p>
    <w:p w:rsidR="005E2BB9" w:rsidRPr="004235DE" w:rsidRDefault="005E2BB9"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5E2BB9" w:rsidRDefault="005E2BB9"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5E2BB9" w:rsidRDefault="005E2BB9"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5E2BB9" w:rsidRDefault="005E2BB9" w:rsidP="0081350A">
      <w:pPr>
        <w:pStyle w:val="ConsNormal"/>
        <w:ind w:firstLine="851"/>
        <w:rPr>
          <w:rFonts w:ascii="Times New Roman" w:hAnsi="Times New Roman" w:cs="Times New Roman"/>
          <w:b/>
          <w:bCs/>
          <w:sz w:val="28"/>
          <w:szCs w:val="28"/>
        </w:rPr>
      </w:pPr>
    </w:p>
    <w:p w:rsidR="005E2BB9" w:rsidRDefault="005E2BB9"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5E2BB9" w:rsidRPr="005B028D" w:rsidRDefault="005E2BB9"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80"/>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5E2BB9" w:rsidRDefault="005E2BB9"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sz w:val="28"/>
          <w:szCs w:val="28"/>
        </w:rPr>
        <w:t xml:space="preserve">казенным </w:t>
      </w:r>
      <w:r>
        <w:rPr>
          <w:sz w:val="28"/>
          <w:szCs w:val="28"/>
        </w:rPr>
        <w:t>учреждениям.</w:t>
      </w:r>
    </w:p>
    <w:p w:rsidR="005E2BB9" w:rsidRDefault="005E2BB9"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5E2BB9" w:rsidRPr="002D13C6" w:rsidRDefault="005E2BB9" w:rsidP="002D13C6">
      <w:pPr>
        <w:pStyle w:val="af7"/>
        <w:numPr>
          <w:ilvl w:val="0"/>
          <w:numId w:val="16"/>
        </w:numPr>
        <w:tabs>
          <w:tab w:val="clear" w:pos="720"/>
          <w:tab w:val="left" w:pos="-2127"/>
        </w:tabs>
        <w:ind w:left="0" w:firstLine="851"/>
        <w:jc w:val="both"/>
        <w:rPr>
          <w:sz w:val="28"/>
          <w:szCs w:val="28"/>
        </w:rPr>
      </w:pPr>
      <w:r w:rsidRPr="002D13C6">
        <w:rPr>
          <w:sz w:val="28"/>
          <w:szCs w:val="28"/>
        </w:rPr>
        <w:lastRenderedPageBreak/>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szCs w:val="28"/>
        </w:rPr>
        <w:t xml:space="preserve"> </w:t>
      </w:r>
      <w:r w:rsidRPr="002D13C6">
        <w:rPr>
          <w:sz w:val="28"/>
          <w:szCs w:val="28"/>
        </w:rPr>
        <w:t>по представлению главы поселения.</w:t>
      </w:r>
    </w:p>
    <w:p w:rsidR="005E2BB9" w:rsidRDefault="005E2BB9"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5E2BB9" w:rsidRDefault="005E2BB9" w:rsidP="0081350A">
      <w:pPr>
        <w:pStyle w:val="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5E2BB9" w:rsidRDefault="005E2BB9"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2BB9" w:rsidRDefault="005E2BB9"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E2BB9" w:rsidRDefault="005E2BB9"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5E2BB9" w:rsidRDefault="005E2BB9" w:rsidP="0081350A">
      <w:pPr>
        <w:ind w:firstLine="900"/>
        <w:jc w:val="both"/>
        <w:rPr>
          <w:sz w:val="28"/>
          <w:szCs w:val="28"/>
        </w:rPr>
      </w:pPr>
      <w:r>
        <w:rPr>
          <w:sz w:val="28"/>
          <w:szCs w:val="28"/>
        </w:rPr>
        <w:t xml:space="preserve">3. </w:t>
      </w:r>
      <w:proofErr w:type="gramStart"/>
      <w:r>
        <w:rPr>
          <w:sz w:val="28"/>
          <w:szCs w:val="28"/>
        </w:rPr>
        <w:t>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w:t>
      </w:r>
      <w:proofErr w:type="gramEnd"/>
      <w:r>
        <w:rPr>
          <w:sz w:val="28"/>
          <w:szCs w:val="28"/>
        </w:rPr>
        <w:t xml:space="preserve"> поселения.</w:t>
      </w:r>
    </w:p>
    <w:p w:rsidR="005E2BB9" w:rsidRDefault="005E2BB9" w:rsidP="0081350A">
      <w:pPr>
        <w:ind w:firstLine="720"/>
        <w:jc w:val="both"/>
        <w:rPr>
          <w:b/>
          <w:bCs/>
          <w:sz w:val="28"/>
          <w:szCs w:val="28"/>
        </w:rPr>
      </w:pPr>
    </w:p>
    <w:p w:rsidR="005E2BB9" w:rsidRDefault="005E2BB9" w:rsidP="0081350A">
      <w:pPr>
        <w:ind w:firstLine="720"/>
        <w:jc w:val="both"/>
        <w:rPr>
          <w:b/>
          <w:bCs/>
          <w:sz w:val="28"/>
          <w:szCs w:val="28"/>
        </w:rPr>
      </w:pPr>
      <w:r>
        <w:rPr>
          <w:b/>
          <w:bCs/>
          <w:sz w:val="28"/>
          <w:szCs w:val="28"/>
        </w:rPr>
        <w:t>Статья 44. Муниципальные должности и</w:t>
      </w:r>
      <w:r>
        <w:rPr>
          <w:sz w:val="28"/>
          <w:szCs w:val="28"/>
        </w:rPr>
        <w:t xml:space="preserve"> д</w:t>
      </w:r>
      <w:r>
        <w:rPr>
          <w:b/>
          <w:bCs/>
          <w:sz w:val="28"/>
          <w:szCs w:val="28"/>
        </w:rPr>
        <w:t>олжности муниципальной службы</w:t>
      </w:r>
    </w:p>
    <w:p w:rsidR="005E2BB9" w:rsidRPr="0087331D" w:rsidRDefault="005E2BB9" w:rsidP="00ED308E">
      <w:pPr>
        <w:ind w:firstLine="709"/>
        <w:jc w:val="both"/>
        <w:rPr>
          <w:sz w:val="28"/>
          <w:szCs w:val="28"/>
        </w:rPr>
      </w:pPr>
      <w:r w:rsidRPr="0087331D">
        <w:rPr>
          <w:sz w:val="28"/>
          <w:szCs w:val="28"/>
        </w:rPr>
        <w:t>1. Уставом в соответствии с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5E2BB9" w:rsidRDefault="005E2BB9" w:rsidP="00ED308E">
      <w:pPr>
        <w:ind w:firstLine="709"/>
        <w:jc w:val="both"/>
        <w:rPr>
          <w:sz w:val="28"/>
          <w:szCs w:val="28"/>
        </w:rPr>
      </w:pPr>
      <w:r>
        <w:rPr>
          <w:sz w:val="28"/>
          <w:szCs w:val="28"/>
        </w:rPr>
        <w:t>- глава поселения;</w:t>
      </w:r>
    </w:p>
    <w:p w:rsidR="005E2BB9" w:rsidRDefault="005E2BB9" w:rsidP="00ED308E">
      <w:pPr>
        <w:ind w:firstLine="709"/>
        <w:jc w:val="both"/>
        <w:rPr>
          <w:sz w:val="28"/>
          <w:szCs w:val="28"/>
        </w:rPr>
      </w:pPr>
      <w:r>
        <w:rPr>
          <w:sz w:val="28"/>
          <w:szCs w:val="28"/>
        </w:rPr>
        <w:t>- председатель комитета (комиссии) Совета поселения;</w:t>
      </w:r>
    </w:p>
    <w:p w:rsidR="005E2BB9" w:rsidRDefault="005E2BB9" w:rsidP="00ED308E">
      <w:pPr>
        <w:ind w:firstLine="709"/>
        <w:jc w:val="both"/>
        <w:rPr>
          <w:sz w:val="28"/>
          <w:szCs w:val="28"/>
        </w:rPr>
      </w:pPr>
      <w:r>
        <w:rPr>
          <w:sz w:val="28"/>
          <w:szCs w:val="28"/>
        </w:rPr>
        <w:t>- депутат Совета поселения.</w:t>
      </w:r>
    </w:p>
    <w:p w:rsidR="005E2BB9" w:rsidRDefault="005E2BB9" w:rsidP="00ED308E">
      <w:pPr>
        <w:ind w:firstLine="709"/>
        <w:jc w:val="both"/>
        <w:rPr>
          <w:sz w:val="28"/>
          <w:szCs w:val="28"/>
        </w:rPr>
      </w:pPr>
      <w:r>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E2BB9" w:rsidRPr="0087331D" w:rsidRDefault="005E2BB9"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w:t>
      </w:r>
      <w:proofErr w:type="gramStart"/>
      <w:r w:rsidRPr="0087331D">
        <w:rPr>
          <w:sz w:val="28"/>
          <w:szCs w:val="28"/>
        </w:rPr>
        <w:t>«О</w:t>
      </w:r>
      <w:proofErr w:type="gramEnd"/>
      <w:r w:rsidRPr="0087331D">
        <w:rPr>
          <w:sz w:val="28"/>
          <w:szCs w:val="28"/>
        </w:rPr>
        <w:t xml:space="preserve"> Реестре муниципальных должностей и Реестре должностей муниципальной службы в Краснодарском крае».</w:t>
      </w:r>
    </w:p>
    <w:p w:rsidR="005E2BB9" w:rsidRDefault="005E2BB9" w:rsidP="00ED308E">
      <w:pPr>
        <w:ind w:firstLine="709"/>
        <w:jc w:val="both"/>
        <w:rPr>
          <w:sz w:val="28"/>
          <w:szCs w:val="28"/>
        </w:rPr>
      </w:pPr>
      <w:r w:rsidRPr="0087331D">
        <w:rPr>
          <w:sz w:val="28"/>
          <w:szCs w:val="28"/>
        </w:rPr>
        <w:lastRenderedPageBreak/>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w:t>
      </w:r>
      <w:r>
        <w:rPr>
          <w:sz w:val="28"/>
          <w:szCs w:val="28"/>
        </w:rPr>
        <w:t xml:space="preserve"> муниципальной службы в Краснодарском крае». </w:t>
      </w:r>
    </w:p>
    <w:p w:rsidR="005E2BB9" w:rsidRDefault="005E2BB9" w:rsidP="0081350A">
      <w:pPr>
        <w:pStyle w:val="a6"/>
        <w:tabs>
          <w:tab w:val="left" w:pos="142"/>
          <w:tab w:val="left" w:pos="540"/>
        </w:tabs>
        <w:spacing w:line="200" w:lineRule="atLeast"/>
        <w:ind w:firstLine="851"/>
        <w:jc w:val="both"/>
      </w:pPr>
    </w:p>
    <w:p w:rsidR="005E2BB9" w:rsidRDefault="005E2BB9" w:rsidP="005208C1">
      <w:pPr>
        <w:pStyle w:val="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5E2BB9" w:rsidRPr="00FF1A6D" w:rsidRDefault="005E2BB9"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proofErr w:type="gramStart"/>
      <w:r w:rsidRPr="00FF1A6D">
        <w:rPr>
          <w:sz w:val="28"/>
          <w:szCs w:val="28"/>
        </w:rPr>
        <w:t>«О</w:t>
      </w:r>
      <w:proofErr w:type="gramEnd"/>
      <w:r w:rsidRPr="00FF1A6D">
        <w:rPr>
          <w:sz w:val="28"/>
          <w:szCs w:val="28"/>
        </w:rPr>
        <w:t xml:space="preserve">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w:t>
      </w:r>
      <w:r>
        <w:rPr>
          <w:sz w:val="28"/>
          <w:szCs w:val="28"/>
        </w:rPr>
        <w:t xml:space="preserve"> </w:t>
      </w:r>
      <w:r w:rsidRPr="00FF1A6D">
        <w:rPr>
          <w:sz w:val="28"/>
          <w:szCs w:val="28"/>
        </w:rPr>
        <w:t xml:space="preserve">ограничений, </w:t>
      </w:r>
      <w:proofErr w:type="gramStart"/>
      <w:r w:rsidRPr="00FF1A6D">
        <w:rPr>
          <w:sz w:val="28"/>
          <w:szCs w:val="28"/>
        </w:rPr>
        <w:t>связанных</w:t>
      </w:r>
      <w:proofErr w:type="gramEnd"/>
      <w:r w:rsidRPr="00FF1A6D">
        <w:rPr>
          <w:sz w:val="28"/>
          <w:szCs w:val="28"/>
        </w:rPr>
        <w:t xml:space="preserve"> с муниципальной службой.</w:t>
      </w:r>
    </w:p>
    <w:p w:rsidR="005E2BB9" w:rsidRDefault="005E2BB9" w:rsidP="0081350A">
      <w:pPr>
        <w:ind w:firstLine="900"/>
        <w:jc w:val="both"/>
        <w:rPr>
          <w:sz w:val="28"/>
          <w:szCs w:val="28"/>
        </w:rPr>
      </w:pPr>
      <w:r w:rsidRPr="00FF1A6D">
        <w:rPr>
          <w:sz w:val="28"/>
          <w:szCs w:val="28"/>
        </w:rPr>
        <w:t xml:space="preserve">2. Поступление гражданина на муниципальную службу осуществляется </w:t>
      </w:r>
      <w:proofErr w:type="gramStart"/>
      <w:r w:rsidRPr="00FF1A6D">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szCs w:val="28"/>
        </w:rPr>
        <w:t xml:space="preserve"> с учетом особенностей, предусмотренных Федеральным законом от 02.03.2007 № 25-ФЗ</w:t>
      </w:r>
      <w:r>
        <w:rPr>
          <w:sz w:val="28"/>
          <w:szCs w:val="28"/>
        </w:rPr>
        <w:t xml:space="preserve"> «О муниципальной службе в Российской Федерации».</w:t>
      </w:r>
    </w:p>
    <w:p w:rsidR="005E2BB9" w:rsidRDefault="005E2BB9" w:rsidP="0081350A">
      <w:pPr>
        <w:ind w:firstLine="900"/>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5E2BB9" w:rsidRDefault="005E2BB9"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E2BB9" w:rsidRDefault="005E2BB9" w:rsidP="0081350A">
      <w:pPr>
        <w:pStyle w:val="a6"/>
        <w:tabs>
          <w:tab w:val="left" w:pos="142"/>
          <w:tab w:val="left" w:pos="540"/>
        </w:tabs>
        <w:spacing w:line="200" w:lineRule="atLeast"/>
        <w:ind w:firstLine="851"/>
        <w:jc w:val="both"/>
      </w:pPr>
    </w:p>
    <w:p w:rsidR="005E2BB9" w:rsidRDefault="005E2BB9" w:rsidP="0081350A">
      <w:pPr>
        <w:pStyle w:val="a6"/>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5E2BB9" w:rsidRPr="00FF1A6D" w:rsidRDefault="005E2BB9" w:rsidP="0081350A">
      <w:pPr>
        <w:pStyle w:val="a6"/>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законом 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proofErr w:type="gramStart"/>
      <w:r w:rsidRPr="00FF1A6D">
        <w:rPr>
          <w:sz w:val="28"/>
          <w:szCs w:val="28"/>
        </w:rPr>
        <w:t>«О</w:t>
      </w:r>
      <w:proofErr w:type="gramEnd"/>
      <w:r w:rsidRPr="00FF1A6D">
        <w:rPr>
          <w:sz w:val="28"/>
          <w:szCs w:val="28"/>
        </w:rPr>
        <w:t xml:space="preserve"> муниципальной службе в Краснодарском крае».</w:t>
      </w:r>
    </w:p>
    <w:p w:rsidR="005E2BB9" w:rsidRDefault="005E2BB9" w:rsidP="0081350A">
      <w:pPr>
        <w:pStyle w:val="a6"/>
        <w:tabs>
          <w:tab w:val="left" w:pos="142"/>
          <w:tab w:val="left" w:pos="360"/>
        </w:tabs>
        <w:spacing w:after="0"/>
        <w:ind w:firstLine="851"/>
        <w:jc w:val="both"/>
      </w:pPr>
    </w:p>
    <w:p w:rsidR="005E2BB9" w:rsidRPr="00D3122E" w:rsidRDefault="005E2BB9" w:rsidP="001F386D">
      <w:pPr>
        <w:autoSpaceDE w:val="0"/>
        <w:autoSpaceDN w:val="0"/>
        <w:adjustRightInd w:val="0"/>
        <w:ind w:firstLine="851"/>
        <w:jc w:val="both"/>
        <w:outlineLvl w:val="1"/>
        <w:rPr>
          <w:b/>
          <w:bCs/>
          <w:sz w:val="28"/>
          <w:szCs w:val="28"/>
        </w:rPr>
      </w:pPr>
      <w:r w:rsidRPr="00D3122E">
        <w:rPr>
          <w:b/>
          <w:bCs/>
          <w:sz w:val="28"/>
          <w:szCs w:val="28"/>
        </w:rPr>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5E2BB9" w:rsidRPr="002F3F83" w:rsidRDefault="005E2BB9" w:rsidP="001F386D">
      <w:pPr>
        <w:autoSpaceDE w:val="0"/>
        <w:autoSpaceDN w:val="0"/>
        <w:adjustRightInd w:val="0"/>
        <w:ind w:firstLine="851"/>
        <w:jc w:val="both"/>
        <w:outlineLvl w:val="1"/>
        <w:rPr>
          <w:sz w:val="28"/>
          <w:szCs w:val="28"/>
        </w:rPr>
      </w:pPr>
      <w:proofErr w:type="gramStart"/>
      <w:r w:rsidRPr="002F3F83">
        <w:rPr>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w:t>
      </w:r>
      <w:r w:rsidRPr="002F3F83">
        <w:rPr>
          <w:sz w:val="28"/>
          <w:szCs w:val="28"/>
        </w:rPr>
        <w:lastRenderedPageBreak/>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sz w:val="28"/>
          <w:szCs w:val="28"/>
        </w:rPr>
        <w:t xml:space="preserve"> Указанные сведения представляются в порядке</w:t>
      </w:r>
      <w:r w:rsidRPr="00464885">
        <w:rPr>
          <w:sz w:val="28"/>
          <w:szCs w:val="28"/>
        </w:rPr>
        <w:t>,</w:t>
      </w:r>
      <w:r>
        <w:rPr>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E2BB9" w:rsidRDefault="005E2BB9"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5E2BB9" w:rsidRDefault="005E2BB9" w:rsidP="001F386D">
      <w:pPr>
        <w:suppressAutoHyphens w:val="0"/>
        <w:autoSpaceDE w:val="0"/>
        <w:autoSpaceDN w:val="0"/>
        <w:adjustRightInd w:val="0"/>
        <w:ind w:firstLine="851"/>
        <w:jc w:val="both"/>
        <w:rPr>
          <w:kern w:val="0"/>
          <w:sz w:val="28"/>
          <w:szCs w:val="28"/>
          <w:lang w:eastAsia="ru-RU"/>
        </w:rPr>
      </w:pPr>
    </w:p>
    <w:p w:rsidR="005E2BB9" w:rsidRDefault="005E2BB9" w:rsidP="001F386D">
      <w:pPr>
        <w:pStyle w:val="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p>
    <w:p w:rsidR="005E2BB9" w:rsidRDefault="005E2BB9" w:rsidP="001F386D">
      <w:pPr>
        <w:pStyle w:val="a6"/>
        <w:spacing w:after="0"/>
        <w:ind w:firstLine="851"/>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5E2BB9" w:rsidRDefault="005E2BB9" w:rsidP="0081350A">
      <w:pPr>
        <w:pStyle w:val="8"/>
        <w:keepNext w:val="0"/>
        <w:ind w:firstLine="851"/>
        <w:rPr>
          <w:b/>
          <w:bCs/>
        </w:rPr>
      </w:pPr>
    </w:p>
    <w:p w:rsidR="005E2BB9" w:rsidRDefault="005E2BB9" w:rsidP="0081350A">
      <w:pPr>
        <w:pStyle w:val="8"/>
        <w:keepNext w:val="0"/>
        <w:ind w:firstLine="851"/>
        <w:rPr>
          <w:b/>
          <w:bCs/>
        </w:rPr>
      </w:pPr>
      <w:r>
        <w:rPr>
          <w:b/>
          <w:bCs/>
        </w:rPr>
        <w:t>Статья 49. Аттестация муниципального служащего</w:t>
      </w:r>
    </w:p>
    <w:p w:rsidR="005E2BB9" w:rsidRDefault="005E2BB9" w:rsidP="0081350A">
      <w:pPr>
        <w:pStyle w:val="a6"/>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5E2BB9" w:rsidRDefault="005E2BB9" w:rsidP="0081350A">
      <w:pPr>
        <w:pStyle w:val="a6"/>
        <w:spacing w:after="0"/>
        <w:ind w:firstLine="851"/>
        <w:jc w:val="both"/>
        <w:rPr>
          <w:sz w:val="28"/>
          <w:szCs w:val="28"/>
        </w:rPr>
      </w:pPr>
      <w:r>
        <w:rPr>
          <w:sz w:val="28"/>
          <w:szCs w:val="28"/>
        </w:rPr>
        <w:t>2. Аттестация муниципального служащего проводится один раз в три года.</w:t>
      </w:r>
    </w:p>
    <w:p w:rsidR="005E2BB9" w:rsidRPr="00FF1A6D" w:rsidRDefault="005E2BB9" w:rsidP="0081350A">
      <w:pPr>
        <w:pStyle w:val="a6"/>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w:t>
      </w:r>
      <w:proofErr w:type="gramStart"/>
      <w:r w:rsidRPr="00FF1A6D">
        <w:rPr>
          <w:sz w:val="28"/>
          <w:szCs w:val="28"/>
        </w:rPr>
        <w:t>«О</w:t>
      </w:r>
      <w:proofErr w:type="gramEnd"/>
      <w:r w:rsidRPr="00FF1A6D">
        <w:rPr>
          <w:sz w:val="28"/>
          <w:szCs w:val="28"/>
        </w:rPr>
        <w:t xml:space="preserve"> муниципальной службе в Российской Федерации».</w:t>
      </w:r>
    </w:p>
    <w:p w:rsidR="005E2BB9" w:rsidRPr="006D0802" w:rsidRDefault="005E2BB9" w:rsidP="00BB76CE">
      <w:pPr>
        <w:widowControl/>
        <w:suppressAutoHyphens w:val="0"/>
        <w:autoSpaceDE w:val="0"/>
        <w:autoSpaceDN w:val="0"/>
        <w:adjustRightInd w:val="0"/>
        <w:ind w:firstLine="851"/>
        <w:jc w:val="both"/>
        <w:rPr>
          <w:b/>
          <w:bCs/>
          <w:kern w:val="0"/>
          <w:sz w:val="28"/>
          <w:szCs w:val="28"/>
        </w:rPr>
      </w:pPr>
      <w:r>
        <w:rPr>
          <w:sz w:val="28"/>
          <w:szCs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 xml:space="preserve">типовым положением о проведении аттестации муниципальных служащих, утвержденным Законом Краснодарского края от 27.09.2007 № 1323-КЗ «О Типовом </w:t>
      </w:r>
      <w:proofErr w:type="gramStart"/>
      <w:r w:rsidRPr="00FF1A6D">
        <w:rPr>
          <w:kern w:val="0"/>
          <w:sz w:val="28"/>
          <w:szCs w:val="28"/>
        </w:rPr>
        <w:t>положении</w:t>
      </w:r>
      <w:proofErr w:type="gramEnd"/>
      <w:r w:rsidRPr="00FF1A6D">
        <w:rPr>
          <w:kern w:val="0"/>
          <w:sz w:val="28"/>
          <w:szCs w:val="28"/>
        </w:rPr>
        <w:t xml:space="preserve"> о проведении аттестации муниципальных служащих».</w:t>
      </w:r>
    </w:p>
    <w:p w:rsidR="005E2BB9" w:rsidRDefault="005E2BB9" w:rsidP="0081350A">
      <w:pPr>
        <w:ind w:firstLine="900"/>
        <w:jc w:val="both"/>
        <w:rPr>
          <w:sz w:val="28"/>
          <w:szCs w:val="28"/>
        </w:rPr>
      </w:pPr>
    </w:p>
    <w:p w:rsidR="005E2BB9" w:rsidRDefault="005E2BB9"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5E2BB9" w:rsidRDefault="005E2BB9" w:rsidP="0081350A">
      <w:pPr>
        <w:ind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proofErr w:type="gramStart"/>
      <w:r w:rsidRPr="00FF1A6D">
        <w:rPr>
          <w:sz w:val="28"/>
          <w:szCs w:val="28"/>
        </w:rPr>
        <w:t>«О</w:t>
      </w:r>
      <w:proofErr w:type="gramEnd"/>
      <w:r w:rsidRPr="00FF1A6D">
        <w:rPr>
          <w:sz w:val="28"/>
          <w:szCs w:val="28"/>
        </w:rPr>
        <w:t xml:space="preserve"> муниципальной службе в Российской Федерации», Законом Краснодарского </w:t>
      </w:r>
      <w:r w:rsidRPr="00FF1A6D">
        <w:rPr>
          <w:sz w:val="28"/>
          <w:szCs w:val="28"/>
        </w:rPr>
        <w:lastRenderedPageBreak/>
        <w:t xml:space="preserve">края от 08.06.2007 № </w:t>
      </w:r>
      <w:r w:rsidRPr="001F386D">
        <w:rPr>
          <w:sz w:val="28"/>
          <w:szCs w:val="28"/>
        </w:rPr>
        <w:t>1244</w:t>
      </w:r>
      <w:r w:rsidRPr="00FF1A6D">
        <w:rPr>
          <w:sz w:val="28"/>
          <w:szCs w:val="28"/>
        </w:rPr>
        <w:t>-КЗ</w:t>
      </w:r>
      <w:r>
        <w:rPr>
          <w:sz w:val="28"/>
          <w:szCs w:val="28"/>
        </w:rPr>
        <w:t xml:space="preserve"> «О муниципальной службе в Краснодарском крае».</w:t>
      </w:r>
    </w:p>
    <w:p w:rsidR="005E2BB9" w:rsidRDefault="005E2BB9" w:rsidP="00AA2E43">
      <w:pPr>
        <w:pStyle w:val="1"/>
        <w:keepNext w:val="0"/>
        <w:tabs>
          <w:tab w:val="left" w:pos="20160"/>
        </w:tabs>
        <w:spacing w:before="0" w:after="0"/>
        <w:ind w:left="840"/>
        <w:jc w:val="center"/>
        <w:rPr>
          <w:rFonts w:ascii="Times New Roman" w:hAnsi="Times New Roman" w:cs="Times New Roman"/>
          <w:sz w:val="28"/>
          <w:szCs w:val="28"/>
        </w:rPr>
      </w:pPr>
      <w:r>
        <w:rPr>
          <w:rFonts w:ascii="Times New Roman" w:hAnsi="Times New Roman" w:cs="Times New Roman"/>
          <w:caps/>
          <w:sz w:val="28"/>
          <w:szCs w:val="28"/>
        </w:rPr>
        <w:t>ГЛАВА 6.</w:t>
      </w:r>
      <w:r>
        <w:rPr>
          <w:rFonts w:ascii="Times New Roman" w:hAnsi="Times New Roman" w:cs="Times New Roman"/>
          <w:sz w:val="28"/>
          <w:szCs w:val="28"/>
        </w:rPr>
        <w:t>МУНИЦИПАЛЬНЫЕ ПРАВОВЫЕ АКТЫ</w:t>
      </w:r>
    </w:p>
    <w:p w:rsidR="005E2BB9" w:rsidRDefault="005E2BB9" w:rsidP="0081350A"/>
    <w:p w:rsidR="005E2BB9" w:rsidRDefault="005E2BB9" w:rsidP="0081350A">
      <w:pPr>
        <w:pStyle w:val="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5E2BB9" w:rsidRDefault="005E2BB9"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5E2BB9" w:rsidRDefault="005E2BB9"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5E2BB9" w:rsidRDefault="005E2BB9"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Совета;</w:t>
      </w:r>
    </w:p>
    <w:p w:rsidR="005E2BB9" w:rsidRDefault="005E2BB9" w:rsidP="0081350A">
      <w:pPr>
        <w:ind w:firstLine="851"/>
        <w:jc w:val="both"/>
        <w:rPr>
          <w:sz w:val="28"/>
          <w:szCs w:val="28"/>
        </w:rPr>
      </w:pPr>
      <w:r>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5E2BB9" w:rsidRDefault="005E2BB9"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5E2BB9" w:rsidRDefault="005E2BB9"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E2BB9" w:rsidRPr="001F386D" w:rsidRDefault="005E2BB9" w:rsidP="00070BC6">
      <w:pPr>
        <w:suppressAutoHyphens w:val="0"/>
        <w:autoSpaceDE w:val="0"/>
        <w:autoSpaceDN w:val="0"/>
        <w:adjustRightInd w:val="0"/>
        <w:ind w:firstLine="851"/>
        <w:jc w:val="both"/>
        <w:rPr>
          <w:kern w:val="0"/>
          <w:sz w:val="28"/>
          <w:szCs w:val="28"/>
        </w:rPr>
      </w:pPr>
      <w:r w:rsidRPr="001F386D">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Pr>
          <w:kern w:val="0"/>
          <w:sz w:val="28"/>
          <w:szCs w:val="28"/>
        </w:rPr>
        <w:t xml:space="preserve"> могут</w:t>
      </w:r>
      <w:r w:rsidRPr="001F386D">
        <w:rPr>
          <w:kern w:val="0"/>
          <w:sz w:val="28"/>
          <w:szCs w:val="28"/>
        </w:rPr>
        <w:t xml:space="preserve"> подлежат</w:t>
      </w:r>
      <w:r>
        <w:rPr>
          <w:kern w:val="0"/>
          <w:sz w:val="28"/>
          <w:szCs w:val="28"/>
        </w:rPr>
        <w:t>ь</w:t>
      </w:r>
      <w:r w:rsidRPr="001F386D">
        <w:rPr>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5E2BB9" w:rsidRDefault="005E2BB9"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 xml:space="preserve">прокурором </w:t>
      </w:r>
      <w:r>
        <w:rPr>
          <w:sz w:val="28"/>
          <w:szCs w:val="28"/>
        </w:rPr>
        <w:t>Калининского района.</w:t>
      </w:r>
    </w:p>
    <w:p w:rsidR="005E2BB9" w:rsidRDefault="005E2BB9" w:rsidP="0081350A">
      <w:pPr>
        <w:tabs>
          <w:tab w:val="left" w:pos="142"/>
        </w:tabs>
        <w:ind w:firstLine="851"/>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5E2BB9" w:rsidRDefault="005E2BB9" w:rsidP="00EE6D1F">
      <w:pPr>
        <w:suppressAutoHyphens w:val="0"/>
        <w:autoSpaceDE w:val="0"/>
        <w:autoSpaceDN w:val="0"/>
        <w:adjustRightInd w:val="0"/>
        <w:ind w:firstLine="851"/>
        <w:jc w:val="both"/>
        <w:rPr>
          <w:sz w:val="28"/>
          <w:szCs w:val="28"/>
        </w:rPr>
      </w:pPr>
      <w:r w:rsidRPr="001F386D">
        <w:rPr>
          <w:kern w:val="0"/>
          <w:sz w:val="28"/>
          <w:szCs w:val="28"/>
        </w:rPr>
        <w:t xml:space="preserve">3. </w:t>
      </w:r>
      <w:proofErr w:type="gramStart"/>
      <w:r w:rsidRPr="00F67026">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w:t>
      </w:r>
      <w:r w:rsidRPr="00F67026">
        <w:rPr>
          <w:sz w:val="28"/>
          <w:szCs w:val="28"/>
        </w:rPr>
        <w:lastRenderedPageBreak/>
        <w:t>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w:t>
      </w:r>
      <w:proofErr w:type="gramEnd"/>
      <w:r w:rsidRPr="00F67026">
        <w:rPr>
          <w:sz w:val="28"/>
          <w:szCs w:val="28"/>
        </w:rPr>
        <w:t xml:space="preserve"> самоуправления в Российской Федерации».</w:t>
      </w:r>
    </w:p>
    <w:p w:rsidR="005E2BB9" w:rsidRPr="001F386D" w:rsidRDefault="005E2BB9"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5E2BB9" w:rsidRDefault="005E2BB9" w:rsidP="0081350A">
      <w:pPr>
        <w:pStyle w:val="2"/>
        <w:keepNext w:val="0"/>
        <w:tabs>
          <w:tab w:val="left" w:pos="851"/>
        </w:tabs>
        <w:spacing w:before="0" w:after="0"/>
        <w:ind w:firstLine="851"/>
        <w:jc w:val="both"/>
        <w:rPr>
          <w:rFonts w:ascii="Times New Roman" w:hAnsi="Times New Roman" w:cs="Times New Roman"/>
          <w:i w:val="0"/>
          <w:iCs w:val="0"/>
        </w:rPr>
      </w:pPr>
    </w:p>
    <w:p w:rsidR="005E2BB9" w:rsidRDefault="005E2BB9" w:rsidP="0081350A">
      <w:pPr>
        <w:pStyle w:val="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5E2BB9" w:rsidRDefault="005E2BB9" w:rsidP="0081350A">
      <w:pPr>
        <w:ind w:firstLine="851"/>
        <w:jc w:val="both"/>
        <w:rPr>
          <w:sz w:val="28"/>
          <w:szCs w:val="28"/>
        </w:rPr>
      </w:pPr>
      <w:r>
        <w:rPr>
          <w:sz w:val="28"/>
          <w:szCs w:val="28"/>
        </w:rPr>
        <w:t xml:space="preserve">1. </w:t>
      </w: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E2BB9" w:rsidRPr="002624C5" w:rsidRDefault="005E2BB9" w:rsidP="00577590">
      <w:pPr>
        <w:widowControl/>
        <w:suppressAutoHyphens w:val="0"/>
        <w:autoSpaceDE w:val="0"/>
        <w:autoSpaceDN w:val="0"/>
        <w:adjustRightInd w:val="0"/>
        <w:ind w:firstLine="851"/>
        <w:jc w:val="both"/>
        <w:rPr>
          <w:kern w:val="0"/>
          <w:sz w:val="28"/>
          <w:szCs w:val="28"/>
        </w:rPr>
      </w:pPr>
      <w:proofErr w:type="gramStart"/>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5E2BB9" w:rsidRDefault="005E2BB9" w:rsidP="0081350A">
      <w:pPr>
        <w:ind w:firstLine="851"/>
        <w:jc w:val="both"/>
        <w:rPr>
          <w:sz w:val="28"/>
          <w:szCs w:val="28"/>
        </w:rPr>
      </w:pPr>
      <w:r w:rsidRPr="002624C5">
        <w:rPr>
          <w:sz w:val="28"/>
          <w:szCs w:val="28"/>
        </w:rPr>
        <w:t xml:space="preserve">2. </w:t>
      </w:r>
      <w:proofErr w:type="gramStart"/>
      <w:r w:rsidRPr="002624C5">
        <w:rPr>
          <w:sz w:val="28"/>
          <w:szCs w:val="28"/>
        </w:rPr>
        <w:t>Признание по решению суда закона Краснодарского края об</w:t>
      </w:r>
      <w:r>
        <w:rPr>
          <w:sz w:val="28"/>
          <w:szCs w:val="28"/>
        </w:rPr>
        <w:t xml:space="preserve"> </w:t>
      </w:r>
      <w:r>
        <w:rPr>
          <w:sz w:val="28"/>
          <w:szCs w:val="28"/>
        </w:rPr>
        <w:lastRenderedPageBreak/>
        <w:t>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5E2BB9" w:rsidRDefault="005E2BB9" w:rsidP="0081350A">
      <w:pPr>
        <w:pStyle w:val="ad"/>
        <w:tabs>
          <w:tab w:val="left" w:pos="142"/>
        </w:tabs>
        <w:spacing w:after="0" w:line="100" w:lineRule="atLeast"/>
        <w:ind w:firstLine="851"/>
        <w:jc w:val="both"/>
        <w:rPr>
          <w:sz w:val="28"/>
          <w:szCs w:val="28"/>
        </w:rPr>
      </w:pPr>
    </w:p>
    <w:p w:rsidR="005E2BB9" w:rsidRDefault="005E2BB9" w:rsidP="0081350A">
      <w:pPr>
        <w:pStyle w:val="ad"/>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5E2BB9" w:rsidRDefault="005E2BB9"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5E2BB9" w:rsidRPr="002A2DB7" w:rsidRDefault="005E2BB9"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5E2BB9" w:rsidRDefault="005E2BB9"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5E2BB9" w:rsidRPr="002F3F83" w:rsidRDefault="005E2BB9"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5E2BB9" w:rsidRDefault="005E2BB9"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5E2BB9" w:rsidRPr="002F3F83" w:rsidRDefault="005E2BB9" w:rsidP="0081350A">
      <w:pPr>
        <w:pStyle w:val="ConsNormal"/>
        <w:tabs>
          <w:tab w:val="left" w:pos="142"/>
        </w:tabs>
        <w:ind w:firstLine="851"/>
        <w:jc w:val="both"/>
        <w:rPr>
          <w:rFonts w:ascii="Times New Roman" w:hAnsi="Times New Roman" w:cs="Times New Roman"/>
          <w:sz w:val="28"/>
          <w:szCs w:val="28"/>
        </w:rPr>
      </w:pPr>
      <w:proofErr w:type="gramStart"/>
      <w:r w:rsidRPr="002F3F83">
        <w:rPr>
          <w:rFonts w:ascii="Times New Roman" w:hAnsi="Times New Roman" w:cs="Times New Roman"/>
          <w:sz w:val="28"/>
          <w:szCs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w:t>
      </w:r>
      <w:r w:rsidRPr="002F3F83">
        <w:rPr>
          <w:rFonts w:ascii="Times New Roman" w:hAnsi="Times New Roman" w:cs="Times New Roman"/>
          <w:sz w:val="28"/>
          <w:szCs w:val="28"/>
        </w:rPr>
        <w:lastRenderedPageBreak/>
        <w:t>органа исполнительной власти в сфере регистрации уставов муниципальных образований.</w:t>
      </w:r>
      <w:proofErr w:type="gramEnd"/>
    </w:p>
    <w:p w:rsidR="005E2BB9" w:rsidRPr="002F3F83" w:rsidRDefault="005E2BB9" w:rsidP="0081350A">
      <w:pPr>
        <w:pStyle w:val="2"/>
        <w:keepNext w:val="0"/>
        <w:tabs>
          <w:tab w:val="left" w:pos="851"/>
        </w:tabs>
        <w:spacing w:before="0" w:after="0"/>
        <w:ind w:firstLine="851"/>
        <w:rPr>
          <w:rFonts w:ascii="Times New Roman" w:hAnsi="Times New Roman" w:cs="Times New Roman"/>
          <w:b w:val="0"/>
          <w:bCs w:val="0"/>
          <w:i w:val="0"/>
          <w:iCs w:val="0"/>
        </w:rPr>
      </w:pP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55.Решения, принятые на местном референдуме</w:t>
      </w:r>
    </w:p>
    <w:p w:rsidR="005E2BB9" w:rsidRDefault="005E2BB9"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5E2BB9" w:rsidRDefault="005E2BB9" w:rsidP="0028180F">
      <w:pPr>
        <w:pStyle w:val="ad"/>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5E2BB9" w:rsidRDefault="005E2BB9"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5E2BB9" w:rsidRDefault="005E2BB9"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5E2BB9" w:rsidRDefault="005E2BB9"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5E2BB9" w:rsidRDefault="005E2BB9" w:rsidP="0081350A">
      <w:pPr>
        <w:pStyle w:val="2"/>
        <w:keepNext w:val="0"/>
        <w:tabs>
          <w:tab w:val="clear" w:pos="576"/>
        </w:tabs>
        <w:spacing w:before="0" w:after="0"/>
        <w:ind w:left="851"/>
        <w:rPr>
          <w:rFonts w:ascii="Times New Roman" w:hAnsi="Times New Roman" w:cs="Times New Roman"/>
          <w:i w:val="0"/>
          <w:iCs w:val="0"/>
        </w:rPr>
      </w:pPr>
    </w:p>
    <w:p w:rsidR="005E2BB9" w:rsidRPr="005B028D" w:rsidRDefault="005E2BB9" w:rsidP="0081350A">
      <w:pPr>
        <w:pStyle w:val="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 Совета</w:t>
      </w:r>
    </w:p>
    <w:p w:rsidR="005E2BB9" w:rsidRDefault="005E2BB9" w:rsidP="0081350A">
      <w:pPr>
        <w:pStyle w:val="ConsNormal"/>
        <w:numPr>
          <w:ilvl w:val="0"/>
          <w:numId w:val="19"/>
        </w:numPr>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roofErr w:type="gramEnd"/>
    </w:p>
    <w:p w:rsidR="005E2BB9" w:rsidRDefault="005E2BB9"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5E2BB9" w:rsidRDefault="005E2BB9"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5E2BB9" w:rsidRDefault="005E2BB9"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5E2BB9" w:rsidRPr="001C6808" w:rsidRDefault="005E2BB9"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 xml:space="preserve">Голос главы поселения, обладающего правом решающего голоса, </w:t>
      </w:r>
      <w:r w:rsidRPr="001C6808">
        <w:rPr>
          <w:rFonts w:ascii="Times New Roman" w:hAnsi="Times New Roman" w:cs="Times New Roman"/>
          <w:sz w:val="28"/>
          <w:szCs w:val="28"/>
        </w:rPr>
        <w:lastRenderedPageBreak/>
        <w:t>учитывается при принятии решений Совета как голос депутата Совета.</w:t>
      </w:r>
    </w:p>
    <w:p w:rsidR="005E2BB9" w:rsidRDefault="005E2BB9" w:rsidP="0081350A">
      <w:pPr>
        <w:numPr>
          <w:ilvl w:val="0"/>
          <w:numId w:val="19"/>
        </w:numPr>
        <w:tabs>
          <w:tab w:val="left" w:pos="75"/>
          <w:tab w:val="left" w:pos="140"/>
        </w:tabs>
        <w:ind w:left="0" w:firstLine="851"/>
        <w:jc w:val="both"/>
        <w:rPr>
          <w:sz w:val="28"/>
          <w:szCs w:val="28"/>
        </w:rPr>
      </w:pPr>
      <w:proofErr w:type="gramStart"/>
      <w:r>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5E2BB9" w:rsidRPr="00BD6E8F" w:rsidRDefault="005E2BB9"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E2BB9" w:rsidRPr="002F3F83" w:rsidRDefault="005E2BB9"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Pr>
          <w:color w:val="000000"/>
          <w:sz w:val="28"/>
          <w:szCs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szCs w:val="28"/>
        </w:rPr>
        <w:t>поселения</w:t>
      </w:r>
      <w:r>
        <w:rPr>
          <w:color w:val="000000"/>
          <w:sz w:val="28"/>
          <w:szCs w:val="28"/>
        </w:rPr>
        <w:t xml:space="preserve"> </w:t>
      </w:r>
      <w:r w:rsidRPr="002F3F83">
        <w:rPr>
          <w:sz w:val="28"/>
          <w:szCs w:val="28"/>
          <w:lang w:eastAsia="ru-RU"/>
        </w:rPr>
        <w:t>в течение семи дней и обнародованию.</w:t>
      </w:r>
    </w:p>
    <w:p w:rsidR="005E2BB9" w:rsidRDefault="005E2BB9"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5E2BB9" w:rsidRDefault="005E2BB9"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5E2BB9" w:rsidRDefault="005E2BB9" w:rsidP="0081350A">
      <w:pPr>
        <w:pStyle w:val="a6"/>
        <w:tabs>
          <w:tab w:val="left" w:pos="-668"/>
        </w:tabs>
        <w:spacing w:after="0"/>
        <w:ind w:firstLine="851"/>
        <w:rPr>
          <w:sz w:val="28"/>
          <w:szCs w:val="28"/>
        </w:rPr>
      </w:pPr>
    </w:p>
    <w:p w:rsidR="005E2BB9" w:rsidRDefault="005E2BB9" w:rsidP="0081350A">
      <w:pPr>
        <w:pStyle w:val="a6"/>
        <w:tabs>
          <w:tab w:val="left" w:pos="142"/>
        </w:tabs>
        <w:spacing w:after="0"/>
        <w:ind w:firstLine="851"/>
        <w:rPr>
          <w:b/>
          <w:bCs/>
          <w:sz w:val="28"/>
          <w:szCs w:val="28"/>
        </w:rPr>
      </w:pPr>
      <w:r>
        <w:rPr>
          <w:b/>
          <w:bCs/>
          <w:sz w:val="28"/>
          <w:szCs w:val="28"/>
        </w:rPr>
        <w:t>Статья 57. Правовые акты главы поселения</w:t>
      </w:r>
    </w:p>
    <w:p w:rsidR="005E2BB9" w:rsidRPr="004938F2" w:rsidRDefault="005E2BB9"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5E2BB9" w:rsidRDefault="005E2BB9" w:rsidP="0081350A">
      <w:pPr>
        <w:pStyle w:val="ConsNormal"/>
        <w:tabs>
          <w:tab w:val="left" w:pos="142"/>
        </w:tabs>
        <w:ind w:firstLine="851"/>
        <w:jc w:val="both"/>
        <w:rPr>
          <w:rFonts w:ascii="Times New Roman" w:hAnsi="Times New Roman" w:cs="Times New Roman"/>
          <w:b/>
          <w:bCs/>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5E2BB9" w:rsidRDefault="005E2BB9" w:rsidP="0081350A">
      <w:pPr>
        <w:autoSpaceDE w:val="0"/>
        <w:ind w:firstLine="851"/>
        <w:jc w:val="both"/>
        <w:rPr>
          <w:sz w:val="28"/>
          <w:szCs w:val="28"/>
        </w:rPr>
      </w:pPr>
      <w:r>
        <w:rPr>
          <w:sz w:val="28"/>
          <w:szCs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5E2BB9" w:rsidRPr="009917B8" w:rsidRDefault="005E2BB9" w:rsidP="0081350A">
      <w:pPr>
        <w:autoSpaceDE w:val="0"/>
        <w:ind w:firstLine="851"/>
        <w:jc w:val="both"/>
        <w:rPr>
          <w:sz w:val="28"/>
          <w:szCs w:val="28"/>
        </w:rPr>
      </w:pPr>
      <w:r w:rsidRPr="009917B8">
        <w:rPr>
          <w:sz w:val="28"/>
          <w:szCs w:val="28"/>
        </w:rPr>
        <w:lastRenderedPageBreak/>
        <w:t xml:space="preserve">2. Постановления и распоряжения администрации вступают в силу </w:t>
      </w:r>
      <w:r w:rsidRPr="005E20E9">
        <w:rPr>
          <w:rStyle w:val="80"/>
          <w:sz w:val="28"/>
          <w:szCs w:val="28"/>
        </w:rPr>
        <w:t>со дня</w:t>
      </w:r>
      <w:r>
        <w:rPr>
          <w:rStyle w:val="80"/>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5E2BB9" w:rsidRPr="009917B8" w:rsidRDefault="005E2BB9" w:rsidP="0081350A">
      <w:pPr>
        <w:pStyle w:val="ConsNormal"/>
        <w:tabs>
          <w:tab w:val="left" w:pos="142"/>
        </w:tabs>
        <w:ind w:firstLine="851"/>
        <w:jc w:val="both"/>
        <w:rPr>
          <w:rFonts w:ascii="Times New Roman" w:hAnsi="Times New Roman" w:cs="Times New Roman"/>
          <w:b/>
          <w:bCs/>
          <w:sz w:val="28"/>
          <w:szCs w:val="28"/>
        </w:rPr>
      </w:pPr>
    </w:p>
    <w:p w:rsidR="005E2BB9" w:rsidRDefault="005E2BB9"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5E2BB9" w:rsidRDefault="005E2BB9"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5E2BB9" w:rsidRDefault="005E2BB9" w:rsidP="0081350A">
      <w:pPr>
        <w:pStyle w:val="2"/>
        <w:keepNext w:val="0"/>
        <w:tabs>
          <w:tab w:val="left" w:pos="851"/>
          <w:tab w:val="left" w:pos="8580"/>
        </w:tabs>
        <w:spacing w:before="0" w:after="0"/>
        <w:ind w:firstLine="851"/>
        <w:rPr>
          <w:rFonts w:ascii="Times New Roman" w:hAnsi="Times New Roman" w:cs="Times New Roman"/>
          <w:i w:val="0"/>
          <w:iCs w:val="0"/>
        </w:rPr>
      </w:pPr>
    </w:p>
    <w:p w:rsidR="005E2BB9" w:rsidRDefault="005E2BB9" w:rsidP="0081350A">
      <w:pPr>
        <w:pStyle w:val="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 Вступление в силу муниципальных правовых актов</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cs="Times New Roman"/>
          <w:sz w:val="28"/>
          <w:szCs w:val="28"/>
        </w:rPr>
        <w:t xml:space="preserve"> </w:t>
      </w:r>
      <w:r w:rsidRPr="00E108B7">
        <w:rPr>
          <w:rFonts w:ascii="Times New Roman" w:hAnsi="Times New Roman" w:cs="Times New Roman"/>
          <w:sz w:val="28"/>
          <w:szCs w:val="28"/>
        </w:rPr>
        <w:t>Федерации.</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3. Муниципальные</w:t>
      </w:r>
      <w:r>
        <w:rPr>
          <w:rFonts w:ascii="Times New Roman" w:hAnsi="Times New Roman" w:cs="Times New Roman"/>
          <w:sz w:val="28"/>
          <w:szCs w:val="28"/>
        </w:rPr>
        <w:t xml:space="preserve"> нормативные</w:t>
      </w:r>
      <w:r w:rsidRPr="00E108B7">
        <w:rPr>
          <w:rFonts w:ascii="Times New Roman" w:hAnsi="Times New Roman" w:cs="Times New Roman"/>
          <w:sz w:val="28"/>
          <w:szCs w:val="28"/>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 </w:t>
      </w:r>
    </w:p>
    <w:p w:rsidR="005E2BB9" w:rsidRPr="00AD11D2" w:rsidRDefault="005E2BB9" w:rsidP="00AF4999">
      <w:pPr>
        <w:autoSpaceDE w:val="0"/>
        <w:autoSpaceDN w:val="0"/>
        <w:adjustRightInd w:val="0"/>
        <w:ind w:firstLine="709"/>
        <w:jc w:val="both"/>
        <w:rPr>
          <w:sz w:val="28"/>
          <w:szCs w:val="28"/>
        </w:rPr>
      </w:pPr>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5E2BB9" w:rsidRPr="00AD11D2" w:rsidRDefault="005E2BB9" w:rsidP="00AF4999">
      <w:pPr>
        <w:autoSpaceDE w:val="0"/>
        <w:autoSpaceDN w:val="0"/>
        <w:adjustRightInd w:val="0"/>
        <w:ind w:firstLine="709"/>
        <w:jc w:val="both"/>
        <w:rPr>
          <w:sz w:val="28"/>
          <w:szCs w:val="28"/>
        </w:rPr>
      </w:pPr>
      <w:r w:rsidRPr="00AD11D2">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5E2BB9" w:rsidRPr="00AD11D2" w:rsidRDefault="005E2BB9" w:rsidP="00AF4999">
      <w:pPr>
        <w:ind w:firstLine="709"/>
        <w:jc w:val="both"/>
        <w:rPr>
          <w:sz w:val="28"/>
          <w:szCs w:val="28"/>
        </w:rPr>
      </w:pPr>
      <w:r w:rsidRPr="00AD11D2">
        <w:rPr>
          <w:sz w:val="28"/>
          <w:szCs w:val="28"/>
        </w:rPr>
        <w:t xml:space="preserve">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w:t>
      </w:r>
      <w:r w:rsidRPr="00AD11D2">
        <w:rPr>
          <w:sz w:val="28"/>
          <w:szCs w:val="28"/>
        </w:rPr>
        <w:lastRenderedPageBreak/>
        <w:t>средства массовой информации.</w:t>
      </w:r>
    </w:p>
    <w:p w:rsidR="005E2BB9" w:rsidRPr="00E108B7" w:rsidRDefault="005E2BB9" w:rsidP="00300AE6">
      <w:pPr>
        <w:pStyle w:val="ad"/>
        <w:tabs>
          <w:tab w:val="left" w:pos="142"/>
          <w:tab w:val="left" w:pos="560"/>
          <w:tab w:val="left" w:pos="840"/>
        </w:tabs>
        <w:spacing w:after="0" w:line="240" w:lineRule="auto"/>
        <w:ind w:firstLine="851"/>
        <w:jc w:val="both"/>
        <w:rPr>
          <w:sz w:val="28"/>
          <w:szCs w:val="28"/>
        </w:rPr>
      </w:pPr>
      <w:r w:rsidRPr="00AD11D2">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5E2BB9" w:rsidRPr="00E108B7" w:rsidRDefault="005E2BB9" w:rsidP="00290235">
      <w:pPr>
        <w:pStyle w:val="ad"/>
        <w:tabs>
          <w:tab w:val="left" w:pos="142"/>
          <w:tab w:val="left" w:pos="560"/>
          <w:tab w:val="left" w:pos="840"/>
        </w:tabs>
        <w:spacing w:after="0" w:line="240" w:lineRule="auto"/>
        <w:ind w:firstLine="851"/>
        <w:jc w:val="both"/>
        <w:rPr>
          <w:sz w:val="28"/>
          <w:szCs w:val="28"/>
        </w:rPr>
      </w:pPr>
      <w:r w:rsidRPr="00E108B7">
        <w:rPr>
          <w:sz w:val="28"/>
          <w:szCs w:val="28"/>
        </w:rPr>
        <w:t>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p>
    <w:p w:rsidR="005E2BB9" w:rsidRPr="00E108B7" w:rsidRDefault="005E2BB9" w:rsidP="00290235">
      <w:pPr>
        <w:pStyle w:val="ConsNormal"/>
        <w:ind w:firstLine="851"/>
        <w:jc w:val="both"/>
        <w:rPr>
          <w:rFonts w:ascii="Times New Roman" w:hAnsi="Times New Roman" w:cs="Times New Roman"/>
          <w:sz w:val="28"/>
          <w:szCs w:val="28"/>
        </w:rPr>
      </w:pPr>
      <w:r w:rsidRPr="00E108B7">
        <w:rPr>
          <w:rFonts w:ascii="Times New Roman" w:hAnsi="Times New Roman" w:cs="Times New Roman"/>
          <w:sz w:val="28"/>
          <w:szCs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5E2BB9" w:rsidRPr="00290235" w:rsidRDefault="005E2BB9" w:rsidP="00290235">
      <w:pPr>
        <w:pStyle w:val="ConsNormal"/>
        <w:widowControl/>
        <w:tabs>
          <w:tab w:val="left" w:pos="75"/>
        </w:tabs>
        <w:ind w:firstLine="851"/>
        <w:jc w:val="both"/>
        <w:rPr>
          <w:rFonts w:ascii="Times New Roman" w:hAnsi="Times New Roman" w:cs="Times New Roman"/>
          <w:sz w:val="28"/>
          <w:szCs w:val="28"/>
        </w:rPr>
      </w:pPr>
      <w:r w:rsidRPr="00290235">
        <w:rPr>
          <w:rFonts w:ascii="Times New Roman" w:hAnsi="Times New Roman" w:cs="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5E2BB9" w:rsidRDefault="005E2BB9" w:rsidP="0081350A">
      <w:pPr>
        <w:tabs>
          <w:tab w:val="left" w:pos="142"/>
        </w:tabs>
        <w:ind w:firstLine="851"/>
        <w:jc w:val="center"/>
        <w:rPr>
          <w:b/>
          <w:bCs/>
          <w:caps/>
          <w:sz w:val="28"/>
          <w:szCs w:val="28"/>
        </w:rPr>
      </w:pPr>
    </w:p>
    <w:p w:rsidR="005E2BB9" w:rsidRDefault="005E2BB9"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5E2BB9" w:rsidRDefault="005E2BB9" w:rsidP="0081350A">
      <w:pPr>
        <w:tabs>
          <w:tab w:val="left" w:pos="142"/>
        </w:tabs>
        <w:ind w:firstLine="851"/>
        <w:jc w:val="both"/>
        <w:rPr>
          <w:b/>
          <w:bCs/>
          <w:sz w:val="28"/>
          <w:szCs w:val="28"/>
        </w:rPr>
      </w:pPr>
    </w:p>
    <w:p w:rsidR="005E2BB9" w:rsidRPr="00117862" w:rsidRDefault="005E2BB9"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5E2BB9" w:rsidRPr="00117862" w:rsidRDefault="005E2BB9"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E2BB9" w:rsidRPr="00117862" w:rsidRDefault="005E2BB9" w:rsidP="000730F8">
      <w:pPr>
        <w:suppressAutoHyphens w:val="0"/>
        <w:autoSpaceDE w:val="0"/>
        <w:autoSpaceDN w:val="0"/>
        <w:adjustRightInd w:val="0"/>
        <w:ind w:firstLine="851"/>
        <w:jc w:val="both"/>
        <w:rPr>
          <w:kern w:val="0"/>
          <w:sz w:val="28"/>
          <w:szCs w:val="28"/>
          <w:lang w:eastAsia="ru-RU"/>
        </w:rPr>
      </w:pPr>
      <w:bookmarkStart w:id="1" w:name="Par0"/>
      <w:bookmarkEnd w:id="1"/>
      <w:r w:rsidRPr="00117862">
        <w:rPr>
          <w:kern w:val="0"/>
          <w:sz w:val="28"/>
          <w:szCs w:val="28"/>
          <w:lang w:eastAsia="ru-RU"/>
        </w:rPr>
        <w:t>2. В собственности поселения может находиться:</w:t>
      </w:r>
    </w:p>
    <w:p w:rsidR="005E2BB9" w:rsidRPr="00117862" w:rsidRDefault="005E2BB9"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5E2BB9" w:rsidRPr="00117862" w:rsidRDefault="005E2BB9" w:rsidP="000730F8">
      <w:pPr>
        <w:suppressAutoHyphens w:val="0"/>
        <w:autoSpaceDE w:val="0"/>
        <w:autoSpaceDN w:val="0"/>
        <w:adjustRightInd w:val="0"/>
        <w:ind w:firstLine="851"/>
        <w:jc w:val="both"/>
        <w:rPr>
          <w:kern w:val="0"/>
          <w:sz w:val="28"/>
          <w:szCs w:val="28"/>
          <w:lang w:eastAsia="ru-RU"/>
        </w:rPr>
      </w:pPr>
      <w:proofErr w:type="gramStart"/>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roofErr w:type="gramEnd"/>
    </w:p>
    <w:p w:rsidR="005E2BB9" w:rsidRPr="00117862" w:rsidRDefault="005E2BB9"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117862">
        <w:rPr>
          <w:kern w:val="0"/>
          <w:sz w:val="28"/>
          <w:szCs w:val="28"/>
          <w:lang w:eastAsia="ru-RU"/>
        </w:rPr>
        <w:lastRenderedPageBreak/>
        <w:t>учреждений в соответствии с нормативными правовыми актами Совета;</w:t>
      </w:r>
    </w:p>
    <w:p w:rsidR="005E2BB9" w:rsidRPr="00117862" w:rsidRDefault="005E2BB9"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4) имущество, необходимое для решения вопросов, право </w:t>
      </w:r>
      <w:proofErr w:type="gramStart"/>
      <w:r w:rsidRPr="00117862">
        <w:rPr>
          <w:kern w:val="0"/>
          <w:sz w:val="28"/>
          <w:szCs w:val="28"/>
          <w:lang w:eastAsia="ru-RU"/>
        </w:rPr>
        <w:t>решения</w:t>
      </w:r>
      <w:proofErr w:type="gramEnd"/>
      <w:r w:rsidRPr="00117862">
        <w:rPr>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E2BB9" w:rsidRPr="00117862" w:rsidRDefault="005E2BB9" w:rsidP="000730F8">
      <w:pPr>
        <w:suppressAutoHyphens w:val="0"/>
        <w:autoSpaceDE w:val="0"/>
        <w:autoSpaceDN w:val="0"/>
        <w:adjustRightInd w:val="0"/>
        <w:ind w:firstLine="851"/>
        <w:jc w:val="both"/>
        <w:rPr>
          <w:kern w:val="0"/>
          <w:sz w:val="28"/>
          <w:szCs w:val="28"/>
          <w:lang w:eastAsia="ru-RU"/>
        </w:rPr>
      </w:pPr>
      <w:proofErr w:type="gramStart"/>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5E2BB9" w:rsidRPr="00117862" w:rsidRDefault="005E2BB9"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2BB9" w:rsidRDefault="005E2BB9" w:rsidP="0081350A">
      <w:pPr>
        <w:pStyle w:val="ConsNormal"/>
        <w:tabs>
          <w:tab w:val="left" w:pos="142"/>
        </w:tabs>
        <w:ind w:firstLine="851"/>
        <w:rPr>
          <w:rFonts w:ascii="Times New Roman" w:hAnsi="Times New Roman" w:cs="Times New Roman"/>
          <w:b/>
          <w:bCs/>
          <w:sz w:val="28"/>
          <w:szCs w:val="28"/>
        </w:rPr>
      </w:pPr>
    </w:p>
    <w:p w:rsidR="005E2BB9" w:rsidRDefault="005E2BB9"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62.Владение, пользование и распоряжение муниципальным имуществом</w:t>
      </w:r>
    </w:p>
    <w:p w:rsidR="005E2BB9" w:rsidRDefault="005E2BB9"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E2BB9" w:rsidRDefault="005E2BB9"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5E2BB9" w:rsidRDefault="005E2BB9"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5E2BB9" w:rsidRPr="00AA7724" w:rsidRDefault="005E2BB9"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E2BB9" w:rsidRDefault="005E2BB9" w:rsidP="0081350A">
      <w:pPr>
        <w:pStyle w:val="8"/>
        <w:keepNext w:val="0"/>
        <w:ind w:firstLine="851"/>
        <w:jc w:val="both"/>
      </w:pPr>
    </w:p>
    <w:p w:rsidR="005E2BB9" w:rsidRPr="00056CB0" w:rsidRDefault="005E2BB9" w:rsidP="0081350A">
      <w:pPr>
        <w:pStyle w:val="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5E2BB9" w:rsidRPr="00056CB0" w:rsidRDefault="005E2BB9"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E2BB9" w:rsidRPr="00056CB0" w:rsidRDefault="005E2BB9"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5E2BB9" w:rsidRPr="00056CB0" w:rsidRDefault="005E2BB9" w:rsidP="0081350A">
      <w:pPr>
        <w:pStyle w:val="8"/>
        <w:keepNext w:val="0"/>
        <w:ind w:firstLine="851"/>
        <w:jc w:val="both"/>
      </w:pPr>
      <w:r w:rsidRPr="00056CB0">
        <w:t xml:space="preserve">2. Администрация определяет цели, условия и порядок деятельности </w:t>
      </w:r>
      <w:r w:rsidRPr="00056CB0">
        <w:lastRenderedPageBreak/>
        <w:t>муниципальных предприятий и учреждений, утверждает их уставы.</w:t>
      </w:r>
    </w:p>
    <w:p w:rsidR="005E2BB9" w:rsidRPr="00056CB0" w:rsidRDefault="005E2BB9"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5E2BB9" w:rsidRPr="00056CB0" w:rsidRDefault="005E2BB9"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5E2BB9" w:rsidRPr="00056CB0" w:rsidRDefault="005E2BB9"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E2BB9" w:rsidRPr="008D109C" w:rsidRDefault="005E2BB9"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 xml:space="preserve">5. </w:t>
      </w:r>
      <w:proofErr w:type="gramStart"/>
      <w:r w:rsidRPr="008D109C">
        <w:rPr>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roofErr w:type="gramEnd"/>
    </w:p>
    <w:p w:rsidR="005E2BB9" w:rsidRPr="008D109C" w:rsidRDefault="005E2BB9"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5E2BB9" w:rsidRPr="001F386D" w:rsidRDefault="005E2BB9"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5E2BB9" w:rsidRPr="006F12AE" w:rsidRDefault="005E2BB9" w:rsidP="0081350A">
      <w:pPr>
        <w:pStyle w:val="8"/>
        <w:keepNext w:val="0"/>
        <w:ind w:firstLine="851"/>
        <w:jc w:val="both"/>
        <w:rPr>
          <w:strike/>
        </w:rPr>
      </w:pPr>
      <w:r w:rsidRPr="001F386D">
        <w:t xml:space="preserve">7. </w:t>
      </w:r>
      <w:proofErr w:type="gramStart"/>
      <w:r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roofErr w:type="gramEnd"/>
    </w:p>
    <w:p w:rsidR="005E2BB9" w:rsidRPr="008D109C" w:rsidRDefault="005E2BB9"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5E2BB9" w:rsidRPr="00056CB0" w:rsidRDefault="005E2BB9"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E2BB9" w:rsidRDefault="005E2BB9" w:rsidP="0081350A">
      <w:pPr>
        <w:pStyle w:val="2"/>
        <w:keepNext w:val="0"/>
        <w:numPr>
          <w:ilvl w:val="0"/>
          <w:numId w:val="1"/>
        </w:numPr>
        <w:tabs>
          <w:tab w:val="left" w:pos="851"/>
        </w:tabs>
        <w:spacing w:before="0" w:after="0"/>
        <w:ind w:left="0" w:firstLine="851"/>
      </w:pPr>
    </w:p>
    <w:p w:rsidR="005E2BB9" w:rsidRPr="00117862" w:rsidRDefault="005E2BB9"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В качестве составной части бюджета поселения могут быть предусмотрены сметы доходов и расходов отдельных населенных пунктов, </w:t>
      </w:r>
      <w:r w:rsidRPr="00117862">
        <w:rPr>
          <w:kern w:val="0"/>
          <w:sz w:val="28"/>
          <w:szCs w:val="28"/>
          <w:lang w:eastAsia="ru-RU"/>
        </w:rPr>
        <w:lastRenderedPageBreak/>
        <w:t>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kern w:val="0"/>
          <w:sz w:val="28"/>
          <w:szCs w:val="28"/>
          <w:lang w:eastAsia="ru-RU"/>
        </w:rPr>
        <w:t>контроля за</w:t>
      </w:r>
      <w:proofErr w:type="gramEnd"/>
      <w:r w:rsidRPr="00117862">
        <w:rPr>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5E2BB9" w:rsidRPr="00516828"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2BB9" w:rsidRPr="008D6103" w:rsidRDefault="005E2BB9" w:rsidP="0081350A">
      <w:pPr>
        <w:ind w:firstLine="851"/>
        <w:jc w:val="both"/>
        <w:rPr>
          <w:sz w:val="28"/>
          <w:szCs w:val="28"/>
        </w:rPr>
      </w:pPr>
    </w:p>
    <w:p w:rsidR="005E2BB9" w:rsidRPr="00117862" w:rsidRDefault="005E2BB9"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5E2BB9" w:rsidRPr="00117862" w:rsidRDefault="005E2BB9"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E2BB9" w:rsidRPr="00117862" w:rsidRDefault="005E2BB9"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E2BB9" w:rsidRPr="00117862" w:rsidRDefault="005E2BB9" w:rsidP="0081350A">
      <w:pPr>
        <w:tabs>
          <w:tab w:val="left" w:pos="0"/>
        </w:tabs>
        <w:ind w:firstLine="851"/>
        <w:jc w:val="both"/>
        <w:rPr>
          <w:sz w:val="28"/>
          <w:szCs w:val="28"/>
        </w:rPr>
      </w:pPr>
    </w:p>
    <w:p w:rsidR="005E2BB9" w:rsidRPr="00117862" w:rsidRDefault="005E2BB9"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5E2BB9" w:rsidRPr="00516828" w:rsidRDefault="005E2BB9"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2BB9" w:rsidRDefault="005E2BB9" w:rsidP="0081350A">
      <w:pPr>
        <w:pStyle w:val="ConsNormal"/>
        <w:ind w:firstLine="870"/>
        <w:jc w:val="both"/>
        <w:rPr>
          <w:rFonts w:ascii="Times New Roman" w:hAnsi="Times New Roman" w:cs="Times New Roman"/>
          <w:b/>
          <w:bCs/>
          <w:sz w:val="22"/>
          <w:szCs w:val="22"/>
        </w:rPr>
      </w:pPr>
    </w:p>
    <w:p w:rsidR="005E2BB9" w:rsidRPr="008D109C" w:rsidRDefault="005E2BB9"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5E2BB9" w:rsidRPr="008D109C" w:rsidRDefault="005E2BB9"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2BB9" w:rsidRPr="00D65DFF" w:rsidRDefault="005E2BB9" w:rsidP="00E53A1D">
      <w:pPr>
        <w:widowControl/>
        <w:suppressAutoHyphens w:val="0"/>
        <w:autoSpaceDE w:val="0"/>
        <w:autoSpaceDN w:val="0"/>
        <w:adjustRightInd w:val="0"/>
        <w:ind w:firstLine="851"/>
        <w:jc w:val="both"/>
        <w:rPr>
          <w:kern w:val="0"/>
          <w:sz w:val="28"/>
          <w:szCs w:val="28"/>
        </w:rPr>
      </w:pPr>
      <w:r w:rsidRPr="008D109C">
        <w:rPr>
          <w:kern w:val="0"/>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5E2BB9" w:rsidRPr="007B1D68" w:rsidRDefault="005E2BB9" w:rsidP="0081350A">
      <w:pPr>
        <w:pStyle w:val="ConsNormal"/>
        <w:ind w:firstLine="870"/>
        <w:jc w:val="both"/>
        <w:rPr>
          <w:rFonts w:ascii="Times New Roman" w:hAnsi="Times New Roman" w:cs="Times New Roman"/>
          <w:b/>
          <w:bCs/>
          <w:sz w:val="22"/>
          <w:szCs w:val="22"/>
        </w:rPr>
      </w:pPr>
    </w:p>
    <w:p w:rsidR="005E2BB9" w:rsidRDefault="005E2BB9"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80"/>
          <w:b/>
          <w:bCs/>
          <w:sz w:val="28"/>
          <w:szCs w:val="28"/>
        </w:rPr>
        <w:t>, рассмотрение проекта местного бюджета и утверждение местного бюджета</w:t>
      </w:r>
    </w:p>
    <w:p w:rsidR="005E2BB9" w:rsidRDefault="005E2BB9"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5E2BB9" w:rsidRDefault="005E2BB9"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sz w:val="28"/>
          <w:szCs w:val="28"/>
        </w:rPr>
        <w:t xml:space="preserve">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Составление проекта местного бюджета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w:t>
      </w:r>
      <w:proofErr w:type="gramStart"/>
      <w:r w:rsidRPr="00117862">
        <w:rPr>
          <w:kern w:val="0"/>
          <w:sz w:val="28"/>
          <w:szCs w:val="28"/>
        </w:rPr>
        <w:t>положениях</w:t>
      </w:r>
      <w:proofErr w:type="gramEnd"/>
      <w:r w:rsidRPr="00117862">
        <w:rPr>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основных </w:t>
      </w:r>
      <w:proofErr w:type="gramStart"/>
      <w:r w:rsidRPr="00117862">
        <w:rPr>
          <w:kern w:val="0"/>
          <w:sz w:val="28"/>
          <w:szCs w:val="28"/>
        </w:rPr>
        <w:t>направлениях</w:t>
      </w:r>
      <w:proofErr w:type="gramEnd"/>
      <w:r w:rsidRPr="00117862">
        <w:rPr>
          <w:kern w:val="0"/>
          <w:sz w:val="28"/>
          <w:szCs w:val="28"/>
        </w:rPr>
        <w:t xml:space="preserve"> бюджетной политики и основных направлениях налоговой политики;</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основных </w:t>
      </w:r>
      <w:proofErr w:type="gramStart"/>
      <w:r w:rsidRPr="00117862">
        <w:rPr>
          <w:kern w:val="0"/>
          <w:sz w:val="28"/>
          <w:szCs w:val="28"/>
        </w:rPr>
        <w:t>направлениях</w:t>
      </w:r>
      <w:proofErr w:type="gramEnd"/>
      <w:r w:rsidRPr="00117862">
        <w:rPr>
          <w:kern w:val="0"/>
          <w:sz w:val="28"/>
          <w:szCs w:val="28"/>
        </w:rPr>
        <w:t xml:space="preserve"> таможенно-тарифной политики Российской Федерации;</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w:t>
      </w:r>
      <w:proofErr w:type="gramStart"/>
      <w:r w:rsidRPr="00117862">
        <w:rPr>
          <w:kern w:val="0"/>
          <w:sz w:val="28"/>
          <w:szCs w:val="28"/>
        </w:rPr>
        <w:t>прогнозе</w:t>
      </w:r>
      <w:proofErr w:type="gramEnd"/>
      <w:r w:rsidRPr="00117862">
        <w:rPr>
          <w:kern w:val="0"/>
          <w:sz w:val="28"/>
          <w:szCs w:val="28"/>
        </w:rPr>
        <w:t xml:space="preserve"> социально-экономического развития;</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бюджетном </w:t>
      </w:r>
      <w:proofErr w:type="gramStart"/>
      <w:r w:rsidRPr="00117862">
        <w:rPr>
          <w:kern w:val="0"/>
          <w:sz w:val="28"/>
          <w:szCs w:val="28"/>
        </w:rPr>
        <w:t>прогнозе</w:t>
      </w:r>
      <w:proofErr w:type="gramEnd"/>
      <w:r w:rsidRPr="00117862">
        <w:rPr>
          <w:kern w:val="0"/>
          <w:sz w:val="28"/>
          <w:szCs w:val="28"/>
        </w:rPr>
        <w:t xml:space="preserve"> (проекте бюджетного прогноза, проекте изменений бюджетного прогноза) на долгосрочный период;</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муниципальных </w:t>
      </w:r>
      <w:proofErr w:type="gramStart"/>
      <w:r w:rsidRPr="00117862">
        <w:rPr>
          <w:kern w:val="0"/>
          <w:sz w:val="28"/>
          <w:szCs w:val="28"/>
        </w:rPr>
        <w:t>программах</w:t>
      </w:r>
      <w:proofErr w:type="gramEnd"/>
      <w:r w:rsidRPr="00117862">
        <w:rPr>
          <w:kern w:val="0"/>
          <w:sz w:val="28"/>
          <w:szCs w:val="28"/>
        </w:rPr>
        <w:t xml:space="preserve"> (проектах муниципальных программ, проектах изменений указанных программ).</w:t>
      </w:r>
    </w:p>
    <w:p w:rsidR="005E2BB9" w:rsidRPr="00AB378E" w:rsidRDefault="005E2BB9" w:rsidP="0081350A">
      <w:pPr>
        <w:pStyle w:val="WW-2"/>
        <w:tabs>
          <w:tab w:val="left" w:pos="142"/>
        </w:tabs>
      </w:pPr>
      <w:r w:rsidRPr="006C61C3">
        <w:t>3.</w:t>
      </w:r>
      <w:r w:rsidRPr="00AB378E">
        <w:t xml:space="preserve"> Порядок составления проекта местного бюджета устанавлива</w:t>
      </w:r>
      <w:r w:rsidRPr="0035448E">
        <w:t>е</w:t>
      </w:r>
      <w:r w:rsidRPr="00AB378E">
        <w:t xml:space="preserve">тся администрацией в соответствии с требованиями Бюджетного кодекса Российской Федерации и </w:t>
      </w:r>
      <w:r w:rsidRPr="007D07F2">
        <w:rPr>
          <w:kern w:val="24"/>
        </w:rPr>
        <w:t>принимаемыми с соблюдением его требований решениями Совета поселения</w:t>
      </w:r>
      <w:r w:rsidRPr="007D07F2">
        <w:t>.</w:t>
      </w:r>
    </w:p>
    <w:p w:rsidR="005E2BB9" w:rsidRPr="00AB378E" w:rsidRDefault="005E2BB9"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5E2BB9" w:rsidRPr="006C61C3" w:rsidRDefault="005E2BB9"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5E2BB9" w:rsidRPr="0035448E" w:rsidRDefault="005E2BB9"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5E2BB9" w:rsidRPr="0035448E" w:rsidRDefault="005E2BB9"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5E2BB9" w:rsidRDefault="005E2BB9" w:rsidP="0081350A">
      <w:pPr>
        <w:pStyle w:val="ConsNonformat"/>
        <w:ind w:firstLine="851"/>
        <w:jc w:val="both"/>
        <w:rPr>
          <w:rFonts w:ascii="Times New Roman" w:hAnsi="Times New Roman" w:cs="Times New Roman"/>
          <w:sz w:val="28"/>
          <w:szCs w:val="28"/>
        </w:rPr>
      </w:pPr>
    </w:p>
    <w:p w:rsidR="005E2BB9" w:rsidRDefault="005E2BB9" w:rsidP="0081350A">
      <w:pPr>
        <w:ind w:firstLine="851"/>
        <w:jc w:val="both"/>
        <w:rPr>
          <w:b/>
          <w:bCs/>
          <w:sz w:val="28"/>
          <w:szCs w:val="28"/>
        </w:rPr>
      </w:pPr>
    </w:p>
    <w:p w:rsidR="005E2BB9" w:rsidRDefault="005E2BB9" w:rsidP="0081350A">
      <w:pPr>
        <w:ind w:firstLine="851"/>
        <w:jc w:val="both"/>
        <w:rPr>
          <w:b/>
          <w:bCs/>
          <w:sz w:val="28"/>
          <w:szCs w:val="28"/>
        </w:rPr>
      </w:pPr>
      <w:r>
        <w:rPr>
          <w:b/>
          <w:bCs/>
          <w:sz w:val="28"/>
          <w:szCs w:val="28"/>
        </w:rPr>
        <w:lastRenderedPageBreak/>
        <w:t>Статья 69. Муниципальные внутренние заимствования, муниципальные гарантии</w:t>
      </w:r>
    </w:p>
    <w:p w:rsidR="005E2BB9" w:rsidRPr="008A6D0D" w:rsidRDefault="005E2BB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5E2BB9" w:rsidRPr="008A6D0D" w:rsidRDefault="005E2BB9"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5E2BB9" w:rsidRPr="008A6D0D" w:rsidRDefault="005E2BB9"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5E2BB9" w:rsidRPr="008A6D0D" w:rsidRDefault="005E2BB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5E2BB9" w:rsidRPr="001F386D" w:rsidRDefault="005E2BB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5E2BB9" w:rsidRPr="008A6D0D" w:rsidRDefault="005E2BB9"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5E2BB9" w:rsidRPr="008A6D0D" w:rsidRDefault="005E2BB9"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5E2BB9" w:rsidRPr="008A6D0D" w:rsidRDefault="005E2BB9"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5E2BB9" w:rsidRPr="008A6D0D" w:rsidRDefault="005E2BB9" w:rsidP="00BD0B0E">
      <w:pPr>
        <w:widowControl/>
        <w:suppressAutoHyphens w:val="0"/>
        <w:autoSpaceDE w:val="0"/>
        <w:autoSpaceDN w:val="0"/>
        <w:adjustRightInd w:val="0"/>
        <w:ind w:firstLine="851"/>
        <w:jc w:val="both"/>
        <w:rPr>
          <w:kern w:val="0"/>
          <w:sz w:val="28"/>
          <w:szCs w:val="28"/>
        </w:rPr>
      </w:pPr>
      <w:r w:rsidRPr="008A6D0D">
        <w:rPr>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8A6D0D">
        <w:rPr>
          <w:kern w:val="0"/>
          <w:sz w:val="28"/>
          <w:szCs w:val="28"/>
        </w:rPr>
        <w:t>объем</w:t>
      </w:r>
      <w:proofErr w:type="gramEnd"/>
      <w:r w:rsidRPr="008A6D0D">
        <w:rPr>
          <w:kern w:val="0"/>
          <w:sz w:val="28"/>
          <w:szCs w:val="28"/>
        </w:rPr>
        <w:t xml:space="preserve"> которого превышает100 тысяч рублей.</w:t>
      </w:r>
    </w:p>
    <w:p w:rsidR="005E2BB9" w:rsidRPr="008A6D0D" w:rsidRDefault="005E2BB9"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5E2BB9" w:rsidRPr="008A6D0D" w:rsidRDefault="005E2BB9" w:rsidP="0081350A">
      <w:pPr>
        <w:pStyle w:val="WW-2"/>
      </w:pPr>
      <w:r w:rsidRPr="008A6D0D">
        <w:t>7. От имени поселения право выдачи муниципальных гарантий принадлежит администрации.</w:t>
      </w:r>
    </w:p>
    <w:p w:rsidR="005E2BB9" w:rsidRPr="001F386D" w:rsidRDefault="005E2BB9"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Pr="001F386D">
          <w:rPr>
            <w:kern w:val="0"/>
          </w:rPr>
          <w:t>пунктом 5</w:t>
        </w:r>
      </w:hyperlink>
      <w:r w:rsidRPr="001F386D">
        <w:rPr>
          <w:kern w:val="0"/>
        </w:rPr>
        <w:t xml:space="preserve"> статьи 1</w:t>
      </w:r>
      <w:r>
        <w:rPr>
          <w:kern w:val="0"/>
        </w:rPr>
        <w:t>1</w:t>
      </w:r>
      <w:r w:rsidRPr="001F386D">
        <w:rPr>
          <w:kern w:val="0"/>
        </w:rPr>
        <w:t>5.2 Бюджетного кодекса Российской Федерации.</w:t>
      </w:r>
    </w:p>
    <w:p w:rsidR="005E2BB9" w:rsidRDefault="005E2BB9"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5E2BB9" w:rsidRPr="00DE1717" w:rsidRDefault="005E2BB9" w:rsidP="0081350A">
      <w:pPr>
        <w:ind w:firstLine="851"/>
        <w:jc w:val="both"/>
        <w:rPr>
          <w:sz w:val="28"/>
          <w:szCs w:val="28"/>
        </w:rPr>
      </w:pPr>
    </w:p>
    <w:p w:rsidR="005E2BB9" w:rsidRDefault="005E2BB9" w:rsidP="0081350A">
      <w:pPr>
        <w:ind w:firstLine="851"/>
        <w:jc w:val="both"/>
        <w:rPr>
          <w:b/>
          <w:bCs/>
          <w:sz w:val="28"/>
          <w:szCs w:val="28"/>
        </w:rPr>
      </w:pPr>
    </w:p>
    <w:p w:rsidR="005E2BB9" w:rsidRPr="00A50D29" w:rsidRDefault="005E2BB9" w:rsidP="0081350A">
      <w:pPr>
        <w:ind w:firstLine="851"/>
        <w:jc w:val="both"/>
        <w:rPr>
          <w:b/>
          <w:bCs/>
          <w:sz w:val="28"/>
          <w:szCs w:val="28"/>
        </w:rPr>
      </w:pPr>
      <w:r w:rsidRPr="00A50D29">
        <w:rPr>
          <w:b/>
          <w:bCs/>
          <w:sz w:val="28"/>
          <w:szCs w:val="28"/>
        </w:rPr>
        <w:lastRenderedPageBreak/>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5E2BB9" w:rsidRPr="00A50D29" w:rsidRDefault="005E2BB9" w:rsidP="0081350A">
      <w:pPr>
        <w:pStyle w:val="ad"/>
        <w:spacing w:after="0" w:line="100" w:lineRule="atLeast"/>
        <w:ind w:firstLine="851"/>
        <w:jc w:val="both"/>
        <w:rPr>
          <w:sz w:val="28"/>
          <w:szCs w:val="28"/>
        </w:rPr>
      </w:pPr>
      <w:r w:rsidRPr="00A50D29">
        <w:rPr>
          <w:sz w:val="28"/>
          <w:szCs w:val="28"/>
        </w:rPr>
        <w:t>1. Исполнение местного бюджета</w:t>
      </w:r>
      <w:r>
        <w:rPr>
          <w:sz w:val="28"/>
          <w:szCs w:val="28"/>
        </w:rPr>
        <w:t xml:space="preserve"> </w:t>
      </w:r>
      <w:r w:rsidRPr="00A50D29">
        <w:rPr>
          <w:sz w:val="28"/>
          <w:szCs w:val="28"/>
        </w:rPr>
        <w:t>производится в соответствии с Бюджетным кодексом Российской Федерации и</w:t>
      </w:r>
      <w:r>
        <w:rPr>
          <w:sz w:val="28"/>
          <w:szCs w:val="28"/>
        </w:rPr>
        <w:t xml:space="preserve"> </w:t>
      </w:r>
      <w:r w:rsidRPr="00A50D29">
        <w:rPr>
          <w:sz w:val="28"/>
          <w:szCs w:val="28"/>
        </w:rPr>
        <w:t xml:space="preserve">обеспечивается администрацией. </w:t>
      </w:r>
    </w:p>
    <w:p w:rsidR="005E2BB9" w:rsidRPr="00A50D29" w:rsidRDefault="005E2BB9" w:rsidP="0081350A">
      <w:pPr>
        <w:pStyle w:val="ad"/>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Pr>
          <w:sz w:val="28"/>
          <w:szCs w:val="28"/>
        </w:rPr>
        <w:t xml:space="preserve"> </w:t>
      </w:r>
      <w:r w:rsidRPr="00A50D29">
        <w:rPr>
          <w:sz w:val="28"/>
          <w:szCs w:val="28"/>
        </w:rPr>
        <w:t xml:space="preserve">бюджетной росписи и кассового плана. </w:t>
      </w:r>
    </w:p>
    <w:p w:rsidR="005E2BB9" w:rsidRPr="00DE1717" w:rsidRDefault="005E2BB9"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5E2BB9" w:rsidRDefault="005E2BB9" w:rsidP="0081350A">
      <w:pPr>
        <w:ind w:firstLine="851"/>
        <w:jc w:val="both"/>
        <w:rPr>
          <w:sz w:val="28"/>
          <w:szCs w:val="28"/>
        </w:rPr>
      </w:pPr>
    </w:p>
    <w:p w:rsidR="005E2BB9" w:rsidRPr="00C71751" w:rsidRDefault="005E2BB9"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.Осуществление финансового контроля</w:t>
      </w:r>
    </w:p>
    <w:p w:rsidR="005E2BB9" w:rsidRPr="00C53985" w:rsidRDefault="005E2BB9"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E2BB9" w:rsidRPr="00C53985" w:rsidRDefault="005E2BB9" w:rsidP="00587D6D">
      <w:pPr>
        <w:widowControl/>
        <w:suppressAutoHyphens w:val="0"/>
        <w:autoSpaceDE w:val="0"/>
        <w:autoSpaceDN w:val="0"/>
        <w:adjustRightInd w:val="0"/>
        <w:ind w:firstLine="851"/>
        <w:jc w:val="both"/>
        <w:rPr>
          <w:kern w:val="0"/>
          <w:sz w:val="28"/>
          <w:szCs w:val="28"/>
        </w:rPr>
      </w:pPr>
      <w:r w:rsidRPr="00C53985">
        <w:rPr>
          <w:kern w:val="0"/>
          <w:sz w:val="28"/>
          <w:szCs w:val="28"/>
        </w:rPr>
        <w:t xml:space="preserve">Муниципальный финансовый контроль подразделяется </w:t>
      </w:r>
      <w:proofErr w:type="gramStart"/>
      <w:r w:rsidRPr="00C53985">
        <w:rPr>
          <w:kern w:val="0"/>
          <w:sz w:val="28"/>
          <w:szCs w:val="28"/>
        </w:rPr>
        <w:t>на</w:t>
      </w:r>
      <w:proofErr w:type="gramEnd"/>
      <w:r w:rsidRPr="00C53985">
        <w:rPr>
          <w:kern w:val="0"/>
          <w:sz w:val="28"/>
          <w:szCs w:val="28"/>
        </w:rPr>
        <w:t xml:space="preserve"> внешний и внутренний, предварительный и последующий.</w:t>
      </w:r>
    </w:p>
    <w:p w:rsidR="005E2BB9" w:rsidRPr="00C53985" w:rsidRDefault="005E2BB9" w:rsidP="00B3686A">
      <w:pPr>
        <w:widowControl/>
        <w:suppressAutoHyphens w:val="0"/>
        <w:autoSpaceDE w:val="0"/>
        <w:autoSpaceDN w:val="0"/>
        <w:adjustRightInd w:val="0"/>
        <w:ind w:firstLine="851"/>
        <w:jc w:val="both"/>
        <w:rPr>
          <w:kern w:val="0"/>
          <w:sz w:val="28"/>
          <w:szCs w:val="28"/>
        </w:rPr>
      </w:pPr>
      <w:r w:rsidRPr="00C53985">
        <w:rPr>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5E2BB9" w:rsidRPr="00C53985" w:rsidRDefault="005E2BB9"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E2BB9" w:rsidRPr="00C71751" w:rsidRDefault="005E2BB9" w:rsidP="0081350A">
      <w:pPr>
        <w:ind w:firstLine="851"/>
        <w:jc w:val="both"/>
        <w:rPr>
          <w:sz w:val="28"/>
          <w:szCs w:val="28"/>
        </w:rPr>
      </w:pPr>
      <w:r w:rsidRPr="00C53985">
        <w:rPr>
          <w:sz w:val="28"/>
          <w:szCs w:val="28"/>
        </w:rPr>
        <w:t xml:space="preserve">3. </w:t>
      </w:r>
      <w:proofErr w:type="gramStart"/>
      <w:r w:rsidRPr="00C53985">
        <w:rPr>
          <w:sz w:val="28"/>
          <w:szCs w:val="28"/>
        </w:rPr>
        <w:t xml:space="preserve">Контрольно-счетная палата муниципального образования </w:t>
      </w:r>
      <w:r>
        <w:rPr>
          <w:sz w:val="28"/>
          <w:szCs w:val="28"/>
        </w:rPr>
        <w:t>Калининский</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sz w:val="28"/>
          <w:szCs w:val="28"/>
        </w:rPr>
        <w:t xml:space="preserve"> </w:t>
      </w:r>
      <w:r w:rsidRPr="00C71751">
        <w:rPr>
          <w:sz w:val="28"/>
          <w:szCs w:val="28"/>
        </w:rPr>
        <w:t xml:space="preserve">с Советом муниципального образования </w:t>
      </w:r>
      <w:r>
        <w:rPr>
          <w:sz w:val="28"/>
          <w:szCs w:val="28"/>
        </w:rPr>
        <w:t>Калининский</w:t>
      </w:r>
      <w:r w:rsidRPr="00C71751">
        <w:rPr>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5E2BB9" w:rsidRPr="00C71751" w:rsidRDefault="005E2BB9"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w:t>
      </w:r>
      <w:r w:rsidRPr="00C71751">
        <w:rPr>
          <w:sz w:val="28"/>
          <w:szCs w:val="28"/>
        </w:rPr>
        <w:lastRenderedPageBreak/>
        <w:t>средствами индивидуализации, принадлежащими поселению;</w:t>
      </w:r>
    </w:p>
    <w:p w:rsidR="005E2BB9" w:rsidRPr="00C71751" w:rsidRDefault="005E2BB9"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5E2BB9" w:rsidRPr="00C71751" w:rsidRDefault="005E2BB9"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5E2BB9" w:rsidRPr="008A6D0D" w:rsidRDefault="005E2BB9"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E2BB9" w:rsidRPr="001F386D" w:rsidRDefault="005E2BB9" w:rsidP="00AB6B40">
      <w:pPr>
        <w:widowControl/>
        <w:suppressAutoHyphens w:val="0"/>
        <w:autoSpaceDE w:val="0"/>
        <w:autoSpaceDN w:val="0"/>
        <w:adjustRightInd w:val="0"/>
        <w:ind w:firstLine="851"/>
        <w:jc w:val="both"/>
        <w:rPr>
          <w:kern w:val="0"/>
          <w:sz w:val="28"/>
          <w:szCs w:val="28"/>
        </w:rPr>
      </w:pPr>
      <w:r w:rsidRPr="001F386D">
        <w:rPr>
          <w:sz w:val="28"/>
          <w:szCs w:val="28"/>
        </w:rPr>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E2BB9" w:rsidRPr="001F386D" w:rsidRDefault="005E2BB9" w:rsidP="00AB6B40">
      <w:pPr>
        <w:widowControl/>
        <w:suppressAutoHyphens w:val="0"/>
        <w:autoSpaceDE w:val="0"/>
        <w:autoSpaceDN w:val="0"/>
        <w:adjustRightInd w:val="0"/>
        <w:ind w:firstLine="851"/>
        <w:jc w:val="both"/>
        <w:rPr>
          <w:kern w:val="0"/>
          <w:sz w:val="28"/>
          <w:szCs w:val="28"/>
        </w:rPr>
      </w:pPr>
      <w:proofErr w:type="gramStart"/>
      <w:r w:rsidRPr="001F386D">
        <w:rPr>
          <w:kern w:val="0"/>
          <w:sz w:val="28"/>
          <w:szCs w:val="28"/>
        </w:rPr>
        <w:t>контроль за</w:t>
      </w:r>
      <w:proofErr w:type="gramEnd"/>
      <w:r w:rsidRPr="001F386D">
        <w:rPr>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E2BB9" w:rsidRPr="001F386D" w:rsidRDefault="005E2BB9" w:rsidP="00AB6B40">
      <w:pPr>
        <w:widowControl/>
        <w:suppressAutoHyphens w:val="0"/>
        <w:autoSpaceDE w:val="0"/>
        <w:autoSpaceDN w:val="0"/>
        <w:adjustRightInd w:val="0"/>
        <w:ind w:firstLine="851"/>
        <w:jc w:val="both"/>
        <w:rPr>
          <w:kern w:val="0"/>
          <w:sz w:val="28"/>
          <w:szCs w:val="28"/>
        </w:rPr>
      </w:pPr>
      <w:proofErr w:type="gramStart"/>
      <w:r w:rsidRPr="001F386D">
        <w:rPr>
          <w:kern w:val="0"/>
          <w:sz w:val="28"/>
          <w:szCs w:val="28"/>
        </w:rPr>
        <w:t>контроль за</w:t>
      </w:r>
      <w:proofErr w:type="gramEnd"/>
      <w:r w:rsidRPr="001F386D">
        <w:rPr>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E2BB9" w:rsidRPr="008A6D0D" w:rsidRDefault="005E2BB9"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w:t>
      </w:r>
      <w:proofErr w:type="spellStart"/>
      <w:r w:rsidRPr="008A6D0D">
        <w:rPr>
          <w:kern w:val="0"/>
          <w:sz w:val="28"/>
          <w:szCs w:val="28"/>
        </w:rPr>
        <w:t>непревышением</w:t>
      </w:r>
      <w:proofErr w:type="spellEnd"/>
      <w:r w:rsidRPr="008A6D0D">
        <w:rPr>
          <w:kern w:val="0"/>
          <w:sz w:val="28"/>
          <w:szCs w:val="28"/>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5E2BB9" w:rsidRPr="008A6D0D" w:rsidRDefault="005E2BB9"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5E2BB9" w:rsidRPr="008A6D0D" w:rsidRDefault="005E2BB9" w:rsidP="00DE37D0">
      <w:pPr>
        <w:ind w:firstLine="710"/>
        <w:jc w:val="both"/>
        <w:rPr>
          <w:sz w:val="28"/>
          <w:szCs w:val="28"/>
        </w:rPr>
      </w:pPr>
      <w:r w:rsidRPr="008A6D0D">
        <w:rPr>
          <w:sz w:val="28"/>
          <w:szCs w:val="28"/>
        </w:rPr>
        <w:t xml:space="preserve">соблюдение внутренних стандартов и процедур составления и исполнения </w:t>
      </w:r>
      <w:r w:rsidRPr="008A6D0D">
        <w:rPr>
          <w:sz w:val="28"/>
          <w:szCs w:val="28"/>
        </w:rPr>
        <w:lastRenderedPageBreak/>
        <w:t>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5E2BB9" w:rsidRPr="008A6D0D" w:rsidRDefault="005E2BB9"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5E2BB9" w:rsidRPr="008A6D0D" w:rsidRDefault="005E2BB9"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E2BB9" w:rsidRPr="008A6D0D" w:rsidRDefault="005E2BB9" w:rsidP="00DE37D0">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5E2BB9" w:rsidRPr="008A6D0D" w:rsidRDefault="005E2BB9" w:rsidP="0081350A">
      <w:pPr>
        <w:pStyle w:val="ConsNormal"/>
        <w:ind w:firstLine="851"/>
        <w:jc w:val="both"/>
        <w:rPr>
          <w:rFonts w:ascii="Times New Roman" w:hAnsi="Times New Roman" w:cs="Times New Roman"/>
          <w:sz w:val="28"/>
          <w:szCs w:val="28"/>
        </w:rPr>
      </w:pPr>
    </w:p>
    <w:p w:rsidR="005E2BB9" w:rsidRPr="008E3B10" w:rsidRDefault="005E2BB9"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 xml:space="preserve">палатой муниципального образования </w:t>
      </w:r>
      <w:r>
        <w:rPr>
          <w:kern w:val="0"/>
          <w:sz w:val="28"/>
          <w:szCs w:val="28"/>
        </w:rPr>
        <w:t>Калининский</w:t>
      </w:r>
      <w:r w:rsidRPr="001F386D">
        <w:rPr>
          <w:kern w:val="0"/>
          <w:sz w:val="28"/>
          <w:szCs w:val="28"/>
        </w:rPr>
        <w:t xml:space="preserve"> район.</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lastRenderedPageBreak/>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5E2BB9" w:rsidRPr="001F386D" w:rsidRDefault="005E2BB9"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Калининский</w:t>
      </w:r>
      <w:r w:rsidRPr="001F386D">
        <w:rPr>
          <w:kern w:val="0"/>
          <w:sz w:val="28"/>
          <w:szCs w:val="28"/>
        </w:rPr>
        <w:t xml:space="preserve"> район</w:t>
      </w:r>
      <w:r w:rsidRPr="001F386D">
        <w:rPr>
          <w:kern w:val="0"/>
          <w:sz w:val="28"/>
          <w:szCs w:val="28"/>
          <w:lang w:eastAsia="ru-RU"/>
        </w:rPr>
        <w:t>.</w:t>
      </w:r>
    </w:p>
    <w:p w:rsidR="005E2BB9" w:rsidRDefault="005E2BB9" w:rsidP="006668F4">
      <w:pPr>
        <w:pStyle w:val="ConsNormal"/>
        <w:ind w:left="851" w:firstLine="0"/>
        <w:jc w:val="both"/>
        <w:rPr>
          <w:rFonts w:ascii="Times New Roman" w:hAnsi="Times New Roman" w:cs="Times New Roman"/>
          <w:sz w:val="28"/>
          <w:szCs w:val="28"/>
        </w:rPr>
      </w:pPr>
    </w:p>
    <w:p w:rsidR="005E2BB9" w:rsidRDefault="005E2BB9" w:rsidP="0081350A">
      <w:pPr>
        <w:ind w:firstLine="851"/>
        <w:jc w:val="both"/>
        <w:rPr>
          <w:b/>
          <w:bCs/>
          <w:sz w:val="28"/>
          <w:szCs w:val="28"/>
        </w:rPr>
      </w:pPr>
      <w:r>
        <w:rPr>
          <w:b/>
          <w:bCs/>
          <w:sz w:val="28"/>
          <w:szCs w:val="28"/>
        </w:rPr>
        <w:t>Статья 73. Управление муниципальным долгом</w:t>
      </w:r>
    </w:p>
    <w:p w:rsidR="005E2BB9" w:rsidRPr="00AB378E" w:rsidRDefault="005E2BB9"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5E2BB9" w:rsidRPr="00AB378E" w:rsidRDefault="005E2BB9"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AB378E">
        <w:rPr>
          <w:sz w:val="28"/>
          <w:szCs w:val="28"/>
        </w:rPr>
        <w:t>107 и 111 Бюджетного кодекса Российской Федерации.</w:t>
      </w:r>
    </w:p>
    <w:p w:rsidR="005E2BB9" w:rsidRPr="00C53985" w:rsidRDefault="005E2BB9" w:rsidP="00D34392">
      <w:pPr>
        <w:widowControl/>
        <w:suppressAutoHyphens w:val="0"/>
        <w:autoSpaceDE w:val="0"/>
        <w:autoSpaceDN w:val="0"/>
        <w:adjustRightInd w:val="0"/>
        <w:ind w:firstLine="851"/>
        <w:jc w:val="both"/>
        <w:rPr>
          <w:kern w:val="0"/>
          <w:sz w:val="28"/>
          <w:szCs w:val="28"/>
        </w:rPr>
      </w:pPr>
      <w:proofErr w:type="gramStart"/>
      <w:r w:rsidRPr="00C53985">
        <w:rPr>
          <w:kern w:val="0"/>
          <w:sz w:val="28"/>
          <w:szCs w:val="28"/>
        </w:rPr>
        <w:t xml:space="preserve">Если при исполнении местного бюджета нарушаются предельные значения, указанные в </w:t>
      </w:r>
      <w:hyperlink r:id="rId17" w:history="1">
        <w:r w:rsidRPr="00C53985">
          <w:rPr>
            <w:kern w:val="0"/>
            <w:sz w:val="28"/>
            <w:szCs w:val="28"/>
          </w:rPr>
          <w:t>статьях 107</w:t>
        </w:r>
      </w:hyperlink>
      <w:r w:rsidRPr="00C53985">
        <w:rPr>
          <w:kern w:val="0"/>
          <w:sz w:val="28"/>
          <w:szCs w:val="28"/>
        </w:rPr>
        <w:t xml:space="preserve"> и </w:t>
      </w:r>
      <w:hyperlink r:id="rId18"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5E2BB9" w:rsidRPr="00AB378E" w:rsidRDefault="005E2BB9"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5E2BB9" w:rsidRPr="00C53985" w:rsidRDefault="005E2BB9"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5E2BB9" w:rsidRDefault="005E2BB9" w:rsidP="0081350A">
      <w:pPr>
        <w:pStyle w:val="22"/>
        <w:tabs>
          <w:tab w:val="left" w:pos="142"/>
        </w:tabs>
        <w:spacing w:before="0" w:after="0"/>
        <w:ind w:firstLine="851"/>
      </w:pPr>
    </w:p>
    <w:p w:rsidR="005E2BB9" w:rsidRDefault="005E2BB9" w:rsidP="008D1997">
      <w:pPr>
        <w:tabs>
          <w:tab w:val="left" w:pos="142"/>
        </w:tabs>
        <w:ind w:firstLine="851"/>
        <w:jc w:val="center"/>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5E2BB9" w:rsidRDefault="005E2BB9" w:rsidP="0081350A">
      <w:pPr>
        <w:tabs>
          <w:tab w:val="left" w:pos="142"/>
        </w:tabs>
        <w:ind w:firstLine="851"/>
        <w:jc w:val="center"/>
        <w:rPr>
          <w:caps/>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74.Ответственность органов местного самоуправления и должностных лиц местного самоуправления</w:t>
      </w:r>
    </w:p>
    <w:p w:rsidR="005E2BB9" w:rsidRDefault="005E2BB9" w:rsidP="0081350A">
      <w:pPr>
        <w:pStyle w:val="22"/>
        <w:tabs>
          <w:tab w:val="left" w:pos="142"/>
        </w:tabs>
        <w:spacing w:before="0" w:after="0"/>
        <w:ind w:firstLine="851"/>
      </w:pPr>
      <w:r>
        <w:t xml:space="preserve">Органы местного самоуправления и должностные лица местного самоуправления поселения несут ответственность перед населением поселения, </w:t>
      </w:r>
      <w:r>
        <w:lastRenderedPageBreak/>
        <w:t>государством, физическими и юридическими лицами в соответствии с федеральными законами.</w:t>
      </w:r>
    </w:p>
    <w:p w:rsidR="005E2BB9" w:rsidRDefault="005E2BB9" w:rsidP="0081350A">
      <w:pPr>
        <w:pStyle w:val="ConsNormal"/>
        <w:tabs>
          <w:tab w:val="left" w:pos="142"/>
        </w:tabs>
        <w:ind w:firstLine="851"/>
        <w:jc w:val="both"/>
        <w:rPr>
          <w:rFonts w:ascii="Times New Roman" w:hAnsi="Times New Roman" w:cs="Times New Roman"/>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75.Ответственность органов местного самоуправления, депутатов, главы поселения перед населением</w:t>
      </w:r>
    </w:p>
    <w:p w:rsidR="005E2BB9" w:rsidRDefault="005E2BB9"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5E2BB9" w:rsidRDefault="005E2BB9" w:rsidP="0081350A">
      <w:pPr>
        <w:pStyle w:val="ConsNonformat"/>
        <w:tabs>
          <w:tab w:val="left" w:pos="142"/>
        </w:tabs>
        <w:ind w:firstLine="851"/>
        <w:rPr>
          <w:rFonts w:ascii="Times New Roman" w:hAnsi="Times New Roman" w:cs="Times New Roman"/>
          <w:sz w:val="28"/>
          <w:szCs w:val="28"/>
        </w:rPr>
      </w:pPr>
    </w:p>
    <w:p w:rsidR="005E2BB9" w:rsidRDefault="005E2BB9" w:rsidP="0081350A">
      <w:pPr>
        <w:pStyle w:val="22"/>
        <w:tabs>
          <w:tab w:val="left" w:pos="142"/>
        </w:tabs>
        <w:spacing w:before="0" w:after="0"/>
        <w:ind w:firstLine="851"/>
        <w:rPr>
          <w:b/>
          <w:bCs/>
        </w:rPr>
      </w:pPr>
      <w:r>
        <w:rPr>
          <w:b/>
          <w:bCs/>
        </w:rPr>
        <w:t>Статья 76.Ответственность органов местного самоуправления и должностных лиц местного самоуправления поселения перед государством</w:t>
      </w:r>
    </w:p>
    <w:p w:rsidR="005E2BB9" w:rsidRDefault="005E2BB9"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5E2BB9" w:rsidRDefault="005E2BB9"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5E2BB9" w:rsidRDefault="005E2BB9" w:rsidP="0081350A">
      <w:pPr>
        <w:ind w:firstLine="900"/>
        <w:jc w:val="both"/>
        <w:rPr>
          <w:b/>
          <w:bCs/>
          <w:sz w:val="28"/>
          <w:szCs w:val="28"/>
        </w:rPr>
      </w:pPr>
    </w:p>
    <w:p w:rsidR="005E2BB9" w:rsidRDefault="005E2BB9" w:rsidP="0081350A">
      <w:pPr>
        <w:ind w:firstLine="900"/>
        <w:jc w:val="both"/>
        <w:rPr>
          <w:b/>
          <w:bCs/>
          <w:sz w:val="28"/>
          <w:szCs w:val="28"/>
        </w:rPr>
      </w:pPr>
      <w:r>
        <w:rPr>
          <w:b/>
          <w:bCs/>
          <w:sz w:val="28"/>
          <w:szCs w:val="28"/>
        </w:rPr>
        <w:t>Статья 77. Удаление главы поселения в отставку</w:t>
      </w:r>
    </w:p>
    <w:p w:rsidR="005E2BB9" w:rsidRDefault="005E2BB9"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5E2BB9" w:rsidRDefault="005E2BB9" w:rsidP="0081350A">
      <w:pPr>
        <w:ind w:firstLine="900"/>
        <w:jc w:val="both"/>
        <w:rPr>
          <w:sz w:val="28"/>
          <w:szCs w:val="28"/>
        </w:rPr>
      </w:pPr>
      <w:r>
        <w:rPr>
          <w:sz w:val="28"/>
          <w:szCs w:val="28"/>
        </w:rPr>
        <w:t>2. Основаниями для удаления главы поселения в отставку являются:</w:t>
      </w:r>
    </w:p>
    <w:p w:rsidR="005E2BB9" w:rsidRDefault="005E2BB9"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E2BB9" w:rsidRDefault="005E2BB9"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5E2BB9" w:rsidRPr="002F3F83" w:rsidRDefault="005E2BB9"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5E2BB9" w:rsidRPr="008A6D0D" w:rsidRDefault="005E2BB9" w:rsidP="00347695">
      <w:pPr>
        <w:pStyle w:val="ConsPlusNormal"/>
        <w:ind w:firstLine="851"/>
        <w:jc w:val="both"/>
        <w:outlineLvl w:val="1"/>
        <w:rPr>
          <w:rFonts w:ascii="Times New Roman" w:hAnsi="Times New Roman" w:cs="Times New Roman"/>
          <w:kern w:val="0"/>
          <w:sz w:val="28"/>
          <w:szCs w:val="28"/>
          <w:lang w:eastAsia="en-US"/>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hAnsi="Times New Roman" w:cs="Times New Roman"/>
            <w:kern w:val="0"/>
            <w:sz w:val="28"/>
            <w:szCs w:val="28"/>
            <w:lang w:eastAsia="en-US"/>
          </w:rPr>
          <w:t>законом</w:t>
        </w:r>
      </w:hyperlink>
      <w:r w:rsidRPr="002F3F83">
        <w:rPr>
          <w:rFonts w:ascii="Times New Roman" w:hAnsi="Times New Roman" w:cs="Times New Roman"/>
          <w:kern w:val="0"/>
          <w:sz w:val="28"/>
          <w:szCs w:val="28"/>
          <w:lang w:eastAsia="en-US"/>
        </w:rPr>
        <w:t xml:space="preserve"> от 25.12.2008 № 273-ФЗ «О </w:t>
      </w:r>
      <w:r w:rsidRPr="002F3F83">
        <w:rPr>
          <w:rFonts w:ascii="Times New Roman" w:hAnsi="Times New Roman" w:cs="Times New Roman"/>
          <w:kern w:val="0"/>
          <w:sz w:val="28"/>
          <w:szCs w:val="28"/>
          <w:lang w:eastAsia="en-US"/>
        </w:rPr>
        <w:lastRenderedPageBreak/>
        <w:t>противодействии коррупции» и другими федеральными законами</w:t>
      </w:r>
      <w:r w:rsidRPr="008A6D0D">
        <w:rPr>
          <w:rFonts w:ascii="Times New Roman" w:hAnsi="Times New Roman" w:cs="Times New Roman"/>
          <w:kern w:val="0"/>
          <w:sz w:val="28"/>
          <w:szCs w:val="28"/>
          <w:lang w:eastAsia="en-US"/>
        </w:rPr>
        <w:t>;</w:t>
      </w:r>
    </w:p>
    <w:p w:rsidR="005E2BB9" w:rsidRPr="008A6D0D" w:rsidRDefault="005E2BB9" w:rsidP="00283BBB">
      <w:pPr>
        <w:widowControl/>
        <w:suppressAutoHyphens w:val="0"/>
        <w:autoSpaceDE w:val="0"/>
        <w:autoSpaceDN w:val="0"/>
        <w:adjustRightInd w:val="0"/>
        <w:ind w:firstLine="851"/>
        <w:jc w:val="both"/>
        <w:rPr>
          <w:kern w:val="0"/>
          <w:sz w:val="28"/>
          <w:szCs w:val="28"/>
        </w:rPr>
      </w:pPr>
      <w:proofErr w:type="gramStart"/>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kern w:val="0"/>
          <w:sz w:val="28"/>
          <w:szCs w:val="28"/>
        </w:rPr>
        <w:t xml:space="preserve"> и способствовало возникновению межнациональных (межэтнических) и межконфессиональных конфликтов.</w:t>
      </w:r>
    </w:p>
    <w:p w:rsidR="005E2BB9" w:rsidRDefault="005E2BB9"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5E2BB9" w:rsidRDefault="005E2BB9"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5E2BB9" w:rsidRDefault="005E2BB9"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5E2BB9" w:rsidRDefault="005E2BB9"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E2BB9" w:rsidRDefault="005E2BB9"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5E2BB9" w:rsidRDefault="005E2BB9" w:rsidP="0081350A">
      <w:pPr>
        <w:autoSpaceDE w:val="0"/>
        <w:ind w:firstLine="900"/>
        <w:jc w:val="both"/>
        <w:rPr>
          <w:sz w:val="28"/>
          <w:szCs w:val="28"/>
        </w:rPr>
      </w:pPr>
      <w:r>
        <w:rPr>
          <w:sz w:val="28"/>
          <w:szCs w:val="28"/>
        </w:rPr>
        <w:t xml:space="preserve">8. Решение Совета об удалении главы поселения в отставку считается </w:t>
      </w:r>
      <w:r>
        <w:rPr>
          <w:sz w:val="28"/>
          <w:szCs w:val="28"/>
        </w:rPr>
        <w:lastRenderedPageBreak/>
        <w:t>принятым, если за него проголосовало не менее двух третей от установленной численности депутатов Совета.</w:t>
      </w:r>
    </w:p>
    <w:p w:rsidR="005E2BB9" w:rsidRDefault="005E2BB9"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5E2BB9" w:rsidRDefault="005E2BB9"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5E2BB9" w:rsidRDefault="005E2BB9"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5E2BB9" w:rsidRDefault="005E2BB9"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E2BB9" w:rsidRDefault="005E2BB9"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5E2BB9" w:rsidRDefault="005E2BB9"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E2BB9" w:rsidRDefault="005E2BB9" w:rsidP="0081350A">
      <w:pPr>
        <w:pStyle w:val="22"/>
        <w:tabs>
          <w:tab w:val="left" w:pos="142"/>
        </w:tabs>
        <w:spacing w:before="0" w:after="0"/>
        <w:ind w:firstLine="851"/>
      </w:pPr>
      <w:r>
        <w:t>13. В случае</w:t>
      </w:r>
      <w:proofErr w:type="gramStart"/>
      <w:r>
        <w:t>,</w:t>
      </w:r>
      <w:proofErr w:type="gramEnd"/>
      <w: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E2BB9" w:rsidRPr="00C53985" w:rsidRDefault="005E2BB9"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2BB9" w:rsidRDefault="005E2BB9" w:rsidP="0081350A">
      <w:pPr>
        <w:pStyle w:val="22"/>
        <w:tabs>
          <w:tab w:val="left" w:pos="142"/>
        </w:tabs>
        <w:spacing w:before="0" w:after="0"/>
        <w:ind w:firstLine="851"/>
        <w:rPr>
          <w:b/>
          <w:bCs/>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5E2BB9" w:rsidRDefault="005E2BB9"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E2BB9" w:rsidRDefault="005E2BB9" w:rsidP="0081350A">
      <w:pPr>
        <w:tabs>
          <w:tab w:val="left" w:pos="142"/>
        </w:tabs>
        <w:ind w:firstLine="851"/>
        <w:jc w:val="center"/>
        <w:rPr>
          <w:b/>
          <w:bCs/>
          <w:sz w:val="28"/>
          <w:szCs w:val="28"/>
        </w:rPr>
      </w:pPr>
    </w:p>
    <w:p w:rsidR="005E2BB9" w:rsidRDefault="005E2BB9" w:rsidP="0081350A">
      <w:pPr>
        <w:pStyle w:val="a6"/>
        <w:tabs>
          <w:tab w:val="left" w:pos="142"/>
        </w:tabs>
        <w:spacing w:after="0"/>
        <w:ind w:firstLine="851"/>
        <w:jc w:val="both"/>
        <w:rPr>
          <w:b/>
          <w:bCs/>
          <w:sz w:val="28"/>
          <w:szCs w:val="28"/>
        </w:rPr>
      </w:pPr>
      <w:r>
        <w:rPr>
          <w:b/>
          <w:bCs/>
          <w:sz w:val="28"/>
          <w:szCs w:val="28"/>
        </w:rPr>
        <w:t xml:space="preserve">Статья 79. </w:t>
      </w:r>
      <w:proofErr w:type="gramStart"/>
      <w:r>
        <w:rPr>
          <w:b/>
          <w:bCs/>
          <w:sz w:val="28"/>
          <w:szCs w:val="28"/>
        </w:rPr>
        <w:t>Контроль за</w:t>
      </w:r>
      <w:proofErr w:type="gramEnd"/>
      <w:r>
        <w:rPr>
          <w:b/>
          <w:bCs/>
          <w:sz w:val="28"/>
          <w:szCs w:val="28"/>
        </w:rPr>
        <w:t xml:space="preserve"> деятельностью органов местного самоуправления и должностных лиц местного самоуправления</w:t>
      </w:r>
    </w:p>
    <w:p w:rsidR="005E2BB9" w:rsidRDefault="005E2BB9"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w:t>
      </w:r>
      <w:r>
        <w:lastRenderedPageBreak/>
        <w:t>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5E2BB9" w:rsidRDefault="005E2BB9" w:rsidP="0081350A">
      <w:pPr>
        <w:pStyle w:val="ConsNormal"/>
        <w:tabs>
          <w:tab w:val="left" w:pos="142"/>
        </w:tabs>
        <w:ind w:firstLine="851"/>
        <w:jc w:val="center"/>
        <w:rPr>
          <w:rFonts w:ascii="Times New Roman" w:hAnsi="Times New Roman" w:cs="Times New Roman"/>
          <w:b/>
          <w:bCs/>
          <w:caps/>
          <w:sz w:val="28"/>
          <w:szCs w:val="28"/>
        </w:rPr>
      </w:pPr>
    </w:p>
    <w:p w:rsidR="005E2BB9" w:rsidRDefault="005E2BB9"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5E2BB9" w:rsidRDefault="005E2BB9" w:rsidP="0081350A">
      <w:pPr>
        <w:pStyle w:val="ConsNormal"/>
        <w:tabs>
          <w:tab w:val="left" w:pos="142"/>
        </w:tabs>
        <w:ind w:firstLine="851"/>
        <w:jc w:val="both"/>
        <w:rPr>
          <w:rFonts w:ascii="Times New Roman" w:hAnsi="Times New Roman" w:cs="Times New Roman"/>
          <w:caps/>
          <w:sz w:val="28"/>
          <w:szCs w:val="28"/>
        </w:rPr>
      </w:pPr>
    </w:p>
    <w:p w:rsidR="005E2BB9" w:rsidRDefault="005E2BB9" w:rsidP="0081350A">
      <w:pPr>
        <w:tabs>
          <w:tab w:val="left" w:pos="142"/>
        </w:tabs>
        <w:ind w:firstLine="851"/>
        <w:rPr>
          <w:b/>
          <w:bCs/>
          <w:sz w:val="28"/>
          <w:szCs w:val="28"/>
        </w:rPr>
      </w:pPr>
      <w:r>
        <w:rPr>
          <w:b/>
          <w:bCs/>
          <w:sz w:val="28"/>
          <w:szCs w:val="28"/>
        </w:rPr>
        <w:t>Статья 80. О вступлении устава в силу</w:t>
      </w:r>
    </w:p>
    <w:p w:rsidR="005E2BB9" w:rsidRPr="008A6D0D" w:rsidRDefault="005E2BB9" w:rsidP="00574A64">
      <w:pPr>
        <w:suppressAutoHyphens w:val="0"/>
        <w:ind w:firstLine="851"/>
        <w:jc w:val="both"/>
        <w:rPr>
          <w:sz w:val="28"/>
          <w:szCs w:val="28"/>
        </w:rPr>
      </w:pPr>
      <w:r w:rsidRPr="008A6D0D">
        <w:rPr>
          <w:sz w:val="28"/>
          <w:szCs w:val="28"/>
        </w:rPr>
        <w:t xml:space="preserve"> Устав поселения вступает в силу после </w:t>
      </w:r>
      <w:r>
        <w:rPr>
          <w:sz w:val="28"/>
          <w:szCs w:val="28"/>
        </w:rPr>
        <w:t>его официального опубликования (</w:t>
      </w:r>
      <w:r w:rsidRPr="008A6D0D">
        <w:rPr>
          <w:sz w:val="28"/>
          <w:szCs w:val="28"/>
        </w:rPr>
        <w:t>обнародования</w:t>
      </w:r>
      <w:r>
        <w:rPr>
          <w:sz w:val="28"/>
          <w:szCs w:val="28"/>
        </w:rPr>
        <w:t>)</w:t>
      </w:r>
      <w:r w:rsidRPr="008A6D0D">
        <w:rPr>
          <w:sz w:val="28"/>
          <w:szCs w:val="28"/>
        </w:rPr>
        <w:t>.</w:t>
      </w:r>
    </w:p>
    <w:p w:rsidR="005E2BB9" w:rsidRDefault="005E2BB9" w:rsidP="0081350A">
      <w:pPr>
        <w:tabs>
          <w:tab w:val="left" w:pos="142"/>
        </w:tabs>
        <w:ind w:firstLine="851"/>
        <w:jc w:val="both"/>
        <w:rPr>
          <w:b/>
          <w:bCs/>
          <w:sz w:val="28"/>
          <w:szCs w:val="28"/>
        </w:rPr>
      </w:pPr>
    </w:p>
    <w:p w:rsidR="005E2BB9" w:rsidRDefault="005E2BB9"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5E2BB9" w:rsidRDefault="005E2BB9"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5E2BB9" w:rsidRDefault="005E2BB9" w:rsidP="0081350A">
      <w:pPr>
        <w:ind w:firstLine="851"/>
        <w:jc w:val="both"/>
        <w:rPr>
          <w:strike/>
          <w:sz w:val="28"/>
          <w:szCs w:val="28"/>
        </w:rPr>
      </w:pPr>
    </w:p>
    <w:p w:rsidR="005E2BB9" w:rsidRDefault="005E2BB9" w:rsidP="0081350A"/>
    <w:sectPr w:rsidR="005E2BB9"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D3" w:rsidRDefault="000244D3" w:rsidP="002F13D4">
      <w:r>
        <w:separator/>
      </w:r>
    </w:p>
  </w:endnote>
  <w:endnote w:type="continuationSeparator" w:id="0">
    <w:p w:rsidR="000244D3" w:rsidRDefault="000244D3"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D3" w:rsidRDefault="000244D3" w:rsidP="002F13D4">
      <w:r>
        <w:separator/>
      </w:r>
    </w:p>
  </w:footnote>
  <w:footnote w:type="continuationSeparator" w:id="0">
    <w:p w:rsidR="000244D3" w:rsidRDefault="000244D3"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F" w:rsidRDefault="003D334F">
    <w:pPr>
      <w:pStyle w:val="af3"/>
      <w:jc w:val="center"/>
    </w:pPr>
    <w:r>
      <w:fldChar w:fldCharType="begin"/>
    </w:r>
    <w:r>
      <w:instrText>PAGE   \* MERGEFORMAT</w:instrText>
    </w:r>
    <w:r>
      <w:fldChar w:fldCharType="separate"/>
    </w:r>
    <w:r w:rsidR="00984BDE">
      <w:rPr>
        <w:noProof/>
      </w:rPr>
      <w:t>69</w:t>
    </w:r>
    <w:r>
      <w:rPr>
        <w:noProof/>
      </w:rPr>
      <w:fldChar w:fldCharType="end"/>
    </w:r>
  </w:p>
  <w:p w:rsidR="003D334F" w:rsidRDefault="003D334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191"/>
    <w:rsid w:val="0000192E"/>
    <w:rsid w:val="0000434F"/>
    <w:rsid w:val="00004947"/>
    <w:rsid w:val="000111DE"/>
    <w:rsid w:val="000112EB"/>
    <w:rsid w:val="00011AA4"/>
    <w:rsid w:val="0001590E"/>
    <w:rsid w:val="000172BB"/>
    <w:rsid w:val="00020872"/>
    <w:rsid w:val="00022709"/>
    <w:rsid w:val="000244D3"/>
    <w:rsid w:val="00025581"/>
    <w:rsid w:val="00026181"/>
    <w:rsid w:val="000275B7"/>
    <w:rsid w:val="00027A78"/>
    <w:rsid w:val="00030334"/>
    <w:rsid w:val="0003127A"/>
    <w:rsid w:val="000327C8"/>
    <w:rsid w:val="00032D39"/>
    <w:rsid w:val="00033CBE"/>
    <w:rsid w:val="000347F9"/>
    <w:rsid w:val="0003480E"/>
    <w:rsid w:val="000358F0"/>
    <w:rsid w:val="00036740"/>
    <w:rsid w:val="0003690A"/>
    <w:rsid w:val="00036D33"/>
    <w:rsid w:val="00037C59"/>
    <w:rsid w:val="00041441"/>
    <w:rsid w:val="00041DDB"/>
    <w:rsid w:val="00044091"/>
    <w:rsid w:val="00053692"/>
    <w:rsid w:val="00056CB0"/>
    <w:rsid w:val="00060A84"/>
    <w:rsid w:val="00062173"/>
    <w:rsid w:val="00063D29"/>
    <w:rsid w:val="00070A14"/>
    <w:rsid w:val="00070BC6"/>
    <w:rsid w:val="00071660"/>
    <w:rsid w:val="000730F8"/>
    <w:rsid w:val="00073E49"/>
    <w:rsid w:val="0007727C"/>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139"/>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97A75"/>
    <w:rsid w:val="001A120A"/>
    <w:rsid w:val="001A41DF"/>
    <w:rsid w:val="001B0D2C"/>
    <w:rsid w:val="001B2F94"/>
    <w:rsid w:val="001B3F43"/>
    <w:rsid w:val="001C0344"/>
    <w:rsid w:val="001C3AC9"/>
    <w:rsid w:val="001C6808"/>
    <w:rsid w:val="001C7C7C"/>
    <w:rsid w:val="001D76F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5344"/>
    <w:rsid w:val="00210BFA"/>
    <w:rsid w:val="00230762"/>
    <w:rsid w:val="00233FA7"/>
    <w:rsid w:val="00236A5C"/>
    <w:rsid w:val="00236F85"/>
    <w:rsid w:val="00237CB9"/>
    <w:rsid w:val="002421C5"/>
    <w:rsid w:val="00242C4C"/>
    <w:rsid w:val="00243961"/>
    <w:rsid w:val="00243FA0"/>
    <w:rsid w:val="0024590F"/>
    <w:rsid w:val="00247E36"/>
    <w:rsid w:val="00250586"/>
    <w:rsid w:val="00250F56"/>
    <w:rsid w:val="0025198E"/>
    <w:rsid w:val="00253859"/>
    <w:rsid w:val="0025700C"/>
    <w:rsid w:val="002624C5"/>
    <w:rsid w:val="002641B9"/>
    <w:rsid w:val="002711CF"/>
    <w:rsid w:val="00271CE7"/>
    <w:rsid w:val="002739DE"/>
    <w:rsid w:val="00276ACD"/>
    <w:rsid w:val="002809B8"/>
    <w:rsid w:val="0028180F"/>
    <w:rsid w:val="002820A2"/>
    <w:rsid w:val="00283BBB"/>
    <w:rsid w:val="00286E4A"/>
    <w:rsid w:val="00287BEE"/>
    <w:rsid w:val="00290235"/>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0AE6"/>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77572"/>
    <w:rsid w:val="003856D7"/>
    <w:rsid w:val="003909F6"/>
    <w:rsid w:val="00391D2B"/>
    <w:rsid w:val="003939CB"/>
    <w:rsid w:val="003A191E"/>
    <w:rsid w:val="003A19B7"/>
    <w:rsid w:val="003A3296"/>
    <w:rsid w:val="003A39DA"/>
    <w:rsid w:val="003A7CBD"/>
    <w:rsid w:val="003B1896"/>
    <w:rsid w:val="003B300A"/>
    <w:rsid w:val="003B5BD4"/>
    <w:rsid w:val="003C0A98"/>
    <w:rsid w:val="003C5496"/>
    <w:rsid w:val="003D029A"/>
    <w:rsid w:val="003D211B"/>
    <w:rsid w:val="003D334F"/>
    <w:rsid w:val="003D3843"/>
    <w:rsid w:val="003D4ED9"/>
    <w:rsid w:val="003D627F"/>
    <w:rsid w:val="003D6917"/>
    <w:rsid w:val="003E05BA"/>
    <w:rsid w:val="003E318A"/>
    <w:rsid w:val="003E4DEF"/>
    <w:rsid w:val="003E792A"/>
    <w:rsid w:val="003F52AC"/>
    <w:rsid w:val="003F5E9A"/>
    <w:rsid w:val="00400BD5"/>
    <w:rsid w:val="00401F9F"/>
    <w:rsid w:val="004030BA"/>
    <w:rsid w:val="00412469"/>
    <w:rsid w:val="00415211"/>
    <w:rsid w:val="00416A9C"/>
    <w:rsid w:val="004216E1"/>
    <w:rsid w:val="00421B41"/>
    <w:rsid w:val="004235DE"/>
    <w:rsid w:val="00423FE8"/>
    <w:rsid w:val="004249E7"/>
    <w:rsid w:val="0042700E"/>
    <w:rsid w:val="0043067D"/>
    <w:rsid w:val="00437424"/>
    <w:rsid w:val="00442CD3"/>
    <w:rsid w:val="00443233"/>
    <w:rsid w:val="00447994"/>
    <w:rsid w:val="00447CFB"/>
    <w:rsid w:val="00451A6E"/>
    <w:rsid w:val="00452E4B"/>
    <w:rsid w:val="00453E91"/>
    <w:rsid w:val="004564B9"/>
    <w:rsid w:val="00456524"/>
    <w:rsid w:val="00457362"/>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D9F"/>
    <w:rsid w:val="005B5496"/>
    <w:rsid w:val="005C222C"/>
    <w:rsid w:val="005C2C68"/>
    <w:rsid w:val="005D289A"/>
    <w:rsid w:val="005D40E2"/>
    <w:rsid w:val="005E18B5"/>
    <w:rsid w:val="005E20E9"/>
    <w:rsid w:val="005E2BB9"/>
    <w:rsid w:val="005F285D"/>
    <w:rsid w:val="005F2D15"/>
    <w:rsid w:val="005F4AFD"/>
    <w:rsid w:val="005F6160"/>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95954"/>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1FD"/>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5E81"/>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5F53"/>
    <w:rsid w:val="00797EC6"/>
    <w:rsid w:val="007A7678"/>
    <w:rsid w:val="007B1D68"/>
    <w:rsid w:val="007B2713"/>
    <w:rsid w:val="007B47C5"/>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67FA"/>
    <w:rsid w:val="008571DE"/>
    <w:rsid w:val="00862F09"/>
    <w:rsid w:val="00865269"/>
    <w:rsid w:val="00870606"/>
    <w:rsid w:val="0087280D"/>
    <w:rsid w:val="0087331D"/>
    <w:rsid w:val="00877038"/>
    <w:rsid w:val="00877E14"/>
    <w:rsid w:val="00880CD6"/>
    <w:rsid w:val="008815D2"/>
    <w:rsid w:val="0088680C"/>
    <w:rsid w:val="008875E2"/>
    <w:rsid w:val="00887ECF"/>
    <w:rsid w:val="00890632"/>
    <w:rsid w:val="00893574"/>
    <w:rsid w:val="008A1815"/>
    <w:rsid w:val="008A6D0D"/>
    <w:rsid w:val="008B0454"/>
    <w:rsid w:val="008B0C69"/>
    <w:rsid w:val="008B2EEA"/>
    <w:rsid w:val="008B645D"/>
    <w:rsid w:val="008C1241"/>
    <w:rsid w:val="008C3610"/>
    <w:rsid w:val="008C3DF2"/>
    <w:rsid w:val="008C4624"/>
    <w:rsid w:val="008C4B0B"/>
    <w:rsid w:val="008C5094"/>
    <w:rsid w:val="008C57F3"/>
    <w:rsid w:val="008D109C"/>
    <w:rsid w:val="008D1997"/>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45CF"/>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4BDE"/>
    <w:rsid w:val="0098585F"/>
    <w:rsid w:val="0098680D"/>
    <w:rsid w:val="0098691C"/>
    <w:rsid w:val="00987426"/>
    <w:rsid w:val="0098784B"/>
    <w:rsid w:val="00987A67"/>
    <w:rsid w:val="009917B8"/>
    <w:rsid w:val="00994CA7"/>
    <w:rsid w:val="009A1534"/>
    <w:rsid w:val="009A3892"/>
    <w:rsid w:val="009A4095"/>
    <w:rsid w:val="009A41FD"/>
    <w:rsid w:val="009A4825"/>
    <w:rsid w:val="009B0C80"/>
    <w:rsid w:val="009C2354"/>
    <w:rsid w:val="009C265A"/>
    <w:rsid w:val="009C5A79"/>
    <w:rsid w:val="009C792D"/>
    <w:rsid w:val="009D3972"/>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2E43"/>
    <w:rsid w:val="00AA4585"/>
    <w:rsid w:val="00AA7724"/>
    <w:rsid w:val="00AA7CA1"/>
    <w:rsid w:val="00AB378E"/>
    <w:rsid w:val="00AB6B40"/>
    <w:rsid w:val="00AB7B7D"/>
    <w:rsid w:val="00AC1A78"/>
    <w:rsid w:val="00AC1AE5"/>
    <w:rsid w:val="00AD11D2"/>
    <w:rsid w:val="00AD7113"/>
    <w:rsid w:val="00AD7482"/>
    <w:rsid w:val="00AD7F0D"/>
    <w:rsid w:val="00AE0F0E"/>
    <w:rsid w:val="00AE0F31"/>
    <w:rsid w:val="00AE1D9B"/>
    <w:rsid w:val="00AE1F7F"/>
    <w:rsid w:val="00AF4999"/>
    <w:rsid w:val="00B01C7E"/>
    <w:rsid w:val="00B02BD8"/>
    <w:rsid w:val="00B03818"/>
    <w:rsid w:val="00B039E3"/>
    <w:rsid w:val="00B05C31"/>
    <w:rsid w:val="00B06E19"/>
    <w:rsid w:val="00B10AFC"/>
    <w:rsid w:val="00B13749"/>
    <w:rsid w:val="00B14C75"/>
    <w:rsid w:val="00B15A40"/>
    <w:rsid w:val="00B17C92"/>
    <w:rsid w:val="00B21147"/>
    <w:rsid w:val="00B213F2"/>
    <w:rsid w:val="00B249FC"/>
    <w:rsid w:val="00B259A2"/>
    <w:rsid w:val="00B31DF4"/>
    <w:rsid w:val="00B33DE4"/>
    <w:rsid w:val="00B3686A"/>
    <w:rsid w:val="00B406E2"/>
    <w:rsid w:val="00B40AF4"/>
    <w:rsid w:val="00B44CBF"/>
    <w:rsid w:val="00B46238"/>
    <w:rsid w:val="00B46A08"/>
    <w:rsid w:val="00B472D5"/>
    <w:rsid w:val="00B4752E"/>
    <w:rsid w:val="00B50DF0"/>
    <w:rsid w:val="00B50E8B"/>
    <w:rsid w:val="00B50E93"/>
    <w:rsid w:val="00B523C7"/>
    <w:rsid w:val="00B53122"/>
    <w:rsid w:val="00B5338E"/>
    <w:rsid w:val="00B54EFE"/>
    <w:rsid w:val="00B60159"/>
    <w:rsid w:val="00B63F8B"/>
    <w:rsid w:val="00B66D62"/>
    <w:rsid w:val="00B67F5C"/>
    <w:rsid w:val="00B73AC7"/>
    <w:rsid w:val="00B757A6"/>
    <w:rsid w:val="00B81A6B"/>
    <w:rsid w:val="00B834B7"/>
    <w:rsid w:val="00B871DD"/>
    <w:rsid w:val="00B92D42"/>
    <w:rsid w:val="00B93190"/>
    <w:rsid w:val="00B93DD6"/>
    <w:rsid w:val="00BA2A23"/>
    <w:rsid w:val="00BB040B"/>
    <w:rsid w:val="00BB6EBC"/>
    <w:rsid w:val="00BB76CE"/>
    <w:rsid w:val="00BB7C9C"/>
    <w:rsid w:val="00BC0B63"/>
    <w:rsid w:val="00BC2418"/>
    <w:rsid w:val="00BC2F87"/>
    <w:rsid w:val="00BC3247"/>
    <w:rsid w:val="00BC526A"/>
    <w:rsid w:val="00BC5F91"/>
    <w:rsid w:val="00BC779C"/>
    <w:rsid w:val="00BD0B0E"/>
    <w:rsid w:val="00BD1459"/>
    <w:rsid w:val="00BD3792"/>
    <w:rsid w:val="00BD5B34"/>
    <w:rsid w:val="00BD6E8F"/>
    <w:rsid w:val="00BE16A1"/>
    <w:rsid w:val="00BE177A"/>
    <w:rsid w:val="00BE3F2E"/>
    <w:rsid w:val="00BE42E4"/>
    <w:rsid w:val="00BE4AB0"/>
    <w:rsid w:val="00BE52F4"/>
    <w:rsid w:val="00BE558E"/>
    <w:rsid w:val="00BE6CEB"/>
    <w:rsid w:val="00BF240B"/>
    <w:rsid w:val="00BF3C17"/>
    <w:rsid w:val="00BF4191"/>
    <w:rsid w:val="00BF483F"/>
    <w:rsid w:val="00BF7B8B"/>
    <w:rsid w:val="00C025D7"/>
    <w:rsid w:val="00C0355B"/>
    <w:rsid w:val="00C0663E"/>
    <w:rsid w:val="00C073A9"/>
    <w:rsid w:val="00C07EF2"/>
    <w:rsid w:val="00C14694"/>
    <w:rsid w:val="00C273F5"/>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25CB"/>
    <w:rsid w:val="00C66072"/>
    <w:rsid w:val="00C668C9"/>
    <w:rsid w:val="00C716C7"/>
    <w:rsid w:val="00C71751"/>
    <w:rsid w:val="00C71C81"/>
    <w:rsid w:val="00C81FFD"/>
    <w:rsid w:val="00C8265F"/>
    <w:rsid w:val="00C90400"/>
    <w:rsid w:val="00C91397"/>
    <w:rsid w:val="00C92BD2"/>
    <w:rsid w:val="00C93BEE"/>
    <w:rsid w:val="00CA0EBE"/>
    <w:rsid w:val="00CA45AC"/>
    <w:rsid w:val="00CA775C"/>
    <w:rsid w:val="00CB24D6"/>
    <w:rsid w:val="00CB7A57"/>
    <w:rsid w:val="00CC0F7B"/>
    <w:rsid w:val="00CC4FB3"/>
    <w:rsid w:val="00CD29C4"/>
    <w:rsid w:val="00CD4FF0"/>
    <w:rsid w:val="00CD5008"/>
    <w:rsid w:val="00CE0CEC"/>
    <w:rsid w:val="00CE4878"/>
    <w:rsid w:val="00CE541B"/>
    <w:rsid w:val="00CE6188"/>
    <w:rsid w:val="00CF06F4"/>
    <w:rsid w:val="00CF4536"/>
    <w:rsid w:val="00CF753A"/>
    <w:rsid w:val="00D0302C"/>
    <w:rsid w:val="00D06358"/>
    <w:rsid w:val="00D135FE"/>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5B6D"/>
    <w:rsid w:val="00D865A1"/>
    <w:rsid w:val="00D91176"/>
    <w:rsid w:val="00D920B8"/>
    <w:rsid w:val="00DA1D05"/>
    <w:rsid w:val="00DA3C2B"/>
    <w:rsid w:val="00DA5374"/>
    <w:rsid w:val="00DA561A"/>
    <w:rsid w:val="00DA602E"/>
    <w:rsid w:val="00DB27B0"/>
    <w:rsid w:val="00DB34E1"/>
    <w:rsid w:val="00DB4C7A"/>
    <w:rsid w:val="00DB6164"/>
    <w:rsid w:val="00DB787D"/>
    <w:rsid w:val="00DC0049"/>
    <w:rsid w:val="00DC1884"/>
    <w:rsid w:val="00DC3C4E"/>
    <w:rsid w:val="00DC4840"/>
    <w:rsid w:val="00DD2DE5"/>
    <w:rsid w:val="00DD3716"/>
    <w:rsid w:val="00DD50B5"/>
    <w:rsid w:val="00DD5FD5"/>
    <w:rsid w:val="00DD605B"/>
    <w:rsid w:val="00DE1717"/>
    <w:rsid w:val="00DE37D0"/>
    <w:rsid w:val="00DE3807"/>
    <w:rsid w:val="00DE610D"/>
    <w:rsid w:val="00DE6D1A"/>
    <w:rsid w:val="00DF0E11"/>
    <w:rsid w:val="00DF1777"/>
    <w:rsid w:val="00DF2F36"/>
    <w:rsid w:val="00DF4928"/>
    <w:rsid w:val="00DF6038"/>
    <w:rsid w:val="00DF6330"/>
    <w:rsid w:val="00DF6A2F"/>
    <w:rsid w:val="00DF727E"/>
    <w:rsid w:val="00E000E0"/>
    <w:rsid w:val="00E008F4"/>
    <w:rsid w:val="00E01438"/>
    <w:rsid w:val="00E07904"/>
    <w:rsid w:val="00E108B7"/>
    <w:rsid w:val="00E1090D"/>
    <w:rsid w:val="00E137FE"/>
    <w:rsid w:val="00E166F0"/>
    <w:rsid w:val="00E2162E"/>
    <w:rsid w:val="00E256C4"/>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48A"/>
    <w:rsid w:val="00E64CF2"/>
    <w:rsid w:val="00E65F3F"/>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2FB6"/>
    <w:rsid w:val="00EC4608"/>
    <w:rsid w:val="00EC7577"/>
    <w:rsid w:val="00EC7643"/>
    <w:rsid w:val="00ED2696"/>
    <w:rsid w:val="00ED308E"/>
    <w:rsid w:val="00ED7500"/>
    <w:rsid w:val="00EE0323"/>
    <w:rsid w:val="00EE194F"/>
    <w:rsid w:val="00EE20AD"/>
    <w:rsid w:val="00EE31C8"/>
    <w:rsid w:val="00EE335F"/>
    <w:rsid w:val="00EE3EC4"/>
    <w:rsid w:val="00EE6063"/>
    <w:rsid w:val="00EE64CC"/>
    <w:rsid w:val="00EE6D1F"/>
    <w:rsid w:val="00EE76B3"/>
    <w:rsid w:val="00EF13F5"/>
    <w:rsid w:val="00EF3482"/>
    <w:rsid w:val="00F03CFB"/>
    <w:rsid w:val="00F10AAB"/>
    <w:rsid w:val="00F1251A"/>
    <w:rsid w:val="00F14031"/>
    <w:rsid w:val="00F15B84"/>
    <w:rsid w:val="00F16B1E"/>
    <w:rsid w:val="00F17348"/>
    <w:rsid w:val="00F200AE"/>
    <w:rsid w:val="00F21E5C"/>
    <w:rsid w:val="00F375B0"/>
    <w:rsid w:val="00F4073C"/>
    <w:rsid w:val="00F4354A"/>
    <w:rsid w:val="00F436A7"/>
    <w:rsid w:val="00F43C5E"/>
    <w:rsid w:val="00F43CEC"/>
    <w:rsid w:val="00F44A2D"/>
    <w:rsid w:val="00F46999"/>
    <w:rsid w:val="00F555C3"/>
    <w:rsid w:val="00F56CA1"/>
    <w:rsid w:val="00F61263"/>
    <w:rsid w:val="00F65EFF"/>
    <w:rsid w:val="00F65F44"/>
    <w:rsid w:val="00F67026"/>
    <w:rsid w:val="00F701AF"/>
    <w:rsid w:val="00F7428D"/>
    <w:rsid w:val="00F744EF"/>
    <w:rsid w:val="00F75BCF"/>
    <w:rsid w:val="00F75E8E"/>
    <w:rsid w:val="00F7735B"/>
    <w:rsid w:val="00F77E30"/>
    <w:rsid w:val="00F804EF"/>
    <w:rsid w:val="00F81CDD"/>
    <w:rsid w:val="00F8290A"/>
    <w:rsid w:val="00F9051B"/>
    <w:rsid w:val="00F90835"/>
    <w:rsid w:val="00F90B01"/>
    <w:rsid w:val="00F90F93"/>
    <w:rsid w:val="00F93BE2"/>
    <w:rsid w:val="00F954BC"/>
    <w:rsid w:val="00F96E17"/>
    <w:rsid w:val="00FA26A3"/>
    <w:rsid w:val="00FA2E38"/>
    <w:rsid w:val="00FA53D6"/>
    <w:rsid w:val="00FA6BD1"/>
    <w:rsid w:val="00FA7444"/>
    <w:rsid w:val="00FA7A24"/>
    <w:rsid w:val="00FB2261"/>
    <w:rsid w:val="00FB68B2"/>
    <w:rsid w:val="00FB6B6B"/>
    <w:rsid w:val="00FB72D6"/>
    <w:rsid w:val="00FC553A"/>
    <w:rsid w:val="00FC5F35"/>
    <w:rsid w:val="00FC768D"/>
    <w:rsid w:val="00FD1AE7"/>
    <w:rsid w:val="00FD42DF"/>
    <w:rsid w:val="00FD7DF4"/>
    <w:rsid w:val="00FD7F06"/>
    <w:rsid w:val="00FE079C"/>
    <w:rsid w:val="00FE144E"/>
    <w:rsid w:val="00FE248A"/>
    <w:rsid w:val="00FE76CE"/>
    <w:rsid w:val="00FF1A6D"/>
    <w:rsid w:val="00FF4CAF"/>
    <w:rsid w:val="00FF55DF"/>
    <w:rsid w:val="00FF6879"/>
    <w:rsid w:val="00FF6BF3"/>
    <w:rsid w:val="00FF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cs="Arial"/>
      <w:b/>
      <w:bCs/>
      <w:sz w:val="32"/>
      <w:szCs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17B8"/>
    <w:pPr>
      <w:keepNext/>
      <w:tabs>
        <w:tab w:val="num" w:pos="720"/>
      </w:tabs>
      <w:ind w:left="-13"/>
      <w:jc w:val="both"/>
      <w:outlineLvl w:val="2"/>
    </w:pPr>
    <w:rPr>
      <w:b/>
      <w:bCs/>
      <w:i/>
      <w:iCs/>
      <w:color w:val="FF0000"/>
    </w:rPr>
  </w:style>
  <w:style w:type="paragraph" w:styleId="4">
    <w:name w:val="heading 4"/>
    <w:basedOn w:val="a"/>
    <w:next w:val="a"/>
    <w:link w:val="40"/>
    <w:uiPriority w:val="99"/>
    <w:qFormat/>
    <w:rsid w:val="009917B8"/>
    <w:pPr>
      <w:keepNext/>
      <w:tabs>
        <w:tab w:val="num" w:pos="864"/>
      </w:tabs>
      <w:ind w:left="851"/>
      <w:jc w:val="center"/>
      <w:outlineLvl w:val="3"/>
    </w:pPr>
    <w:rPr>
      <w:b/>
      <w:bCs/>
      <w:sz w:val="28"/>
      <w:szCs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bCs/>
      <w:sz w:val="28"/>
      <w:szCs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bCs/>
      <w:sz w:val="36"/>
      <w:szCs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bCs/>
      <w:sz w:val="28"/>
      <w:szCs w:val="28"/>
    </w:rPr>
  </w:style>
  <w:style w:type="paragraph" w:styleId="8">
    <w:name w:val="heading 8"/>
    <w:basedOn w:val="a"/>
    <w:next w:val="a"/>
    <w:link w:val="80"/>
    <w:uiPriority w:val="99"/>
    <w:qFormat/>
    <w:rsid w:val="009917B8"/>
    <w:pPr>
      <w:keepNext/>
      <w:outlineLvl w:val="7"/>
    </w:pPr>
    <w:rPr>
      <w:sz w:val="28"/>
      <w:szCs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hAnsi="Arial" w:cs="Arial"/>
      <w:b/>
      <w:bCs/>
      <w:kern w:val="1"/>
      <w:sz w:val="24"/>
      <w:szCs w:val="24"/>
    </w:rPr>
  </w:style>
  <w:style w:type="character" w:customStyle="1" w:styleId="20">
    <w:name w:val="Заголовок 2 Знак"/>
    <w:link w:val="2"/>
    <w:uiPriority w:val="99"/>
    <w:locked/>
    <w:rsid w:val="009917B8"/>
    <w:rPr>
      <w:rFonts w:ascii="Arial" w:hAnsi="Arial" w:cs="Arial"/>
      <w:b/>
      <w:bCs/>
      <w:i/>
      <w:iCs/>
      <w:kern w:val="1"/>
      <w:sz w:val="24"/>
      <w:szCs w:val="24"/>
    </w:rPr>
  </w:style>
  <w:style w:type="character" w:customStyle="1" w:styleId="30">
    <w:name w:val="Заголовок 3 Знак"/>
    <w:link w:val="3"/>
    <w:uiPriority w:val="99"/>
    <w:locked/>
    <w:rsid w:val="009917B8"/>
    <w:rPr>
      <w:rFonts w:ascii="Times New Roman" w:hAnsi="Times New Roman" w:cs="Times New Roman"/>
      <w:b/>
      <w:bCs/>
      <w:i/>
      <w:iCs/>
      <w:color w:val="FF0000"/>
      <w:kern w:val="1"/>
      <w:sz w:val="24"/>
      <w:szCs w:val="24"/>
    </w:rPr>
  </w:style>
  <w:style w:type="character" w:customStyle="1" w:styleId="40">
    <w:name w:val="Заголовок 4 Знак"/>
    <w:link w:val="4"/>
    <w:uiPriority w:val="99"/>
    <w:locked/>
    <w:rsid w:val="009917B8"/>
    <w:rPr>
      <w:rFonts w:ascii="Times New Roman" w:hAnsi="Times New Roman" w:cs="Times New Roman"/>
      <w:b/>
      <w:bCs/>
      <w:kern w:val="1"/>
      <w:sz w:val="24"/>
      <w:szCs w:val="24"/>
    </w:rPr>
  </w:style>
  <w:style w:type="character" w:customStyle="1" w:styleId="50">
    <w:name w:val="Заголовок 5 Знак"/>
    <w:link w:val="5"/>
    <w:uiPriority w:val="99"/>
    <w:locked/>
    <w:rsid w:val="009917B8"/>
    <w:rPr>
      <w:rFonts w:ascii="Times New Roman" w:hAnsi="Times New Roman" w:cs="Times New Roman"/>
      <w:b/>
      <w:bCs/>
      <w:kern w:val="1"/>
      <w:sz w:val="24"/>
      <w:szCs w:val="24"/>
    </w:rPr>
  </w:style>
  <w:style w:type="character" w:customStyle="1" w:styleId="60">
    <w:name w:val="Заголовок 6 Знак"/>
    <w:link w:val="6"/>
    <w:uiPriority w:val="99"/>
    <w:locked/>
    <w:rsid w:val="009917B8"/>
    <w:rPr>
      <w:rFonts w:ascii="Times New Roman" w:hAnsi="Times New Roman" w:cs="Times New Roman"/>
      <w:b/>
      <w:bCs/>
      <w:kern w:val="1"/>
      <w:sz w:val="24"/>
      <w:szCs w:val="24"/>
    </w:rPr>
  </w:style>
  <w:style w:type="character" w:customStyle="1" w:styleId="70">
    <w:name w:val="Заголовок 7 Знак"/>
    <w:link w:val="7"/>
    <w:uiPriority w:val="99"/>
    <w:locked/>
    <w:rsid w:val="009917B8"/>
    <w:rPr>
      <w:rFonts w:ascii="Times New Roman" w:hAnsi="Times New Roman" w:cs="Times New Roman"/>
      <w:b/>
      <w:bCs/>
      <w:kern w:val="1"/>
      <w:sz w:val="24"/>
      <w:szCs w:val="24"/>
    </w:rPr>
  </w:style>
  <w:style w:type="character" w:customStyle="1" w:styleId="80">
    <w:name w:val="Заголовок 8 Знак"/>
    <w:link w:val="8"/>
    <w:uiPriority w:val="99"/>
    <w:locked/>
    <w:rsid w:val="009917B8"/>
    <w:rPr>
      <w:rFonts w:ascii="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Arial"/>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style>
  <w:style w:type="paragraph" w:customStyle="1" w:styleId="12">
    <w:name w:val="Название1"/>
    <w:basedOn w:val="a"/>
    <w:uiPriority w:val="99"/>
    <w:rsid w:val="009917B8"/>
    <w:pPr>
      <w:suppressLineNumbers/>
      <w:spacing w:before="120" w:after="120"/>
    </w:pPr>
    <w:rPr>
      <w:i/>
      <w:iCs/>
    </w:rPr>
  </w:style>
  <w:style w:type="paragraph" w:customStyle="1" w:styleId="13">
    <w:name w:val="Указатель1"/>
    <w:basedOn w:val="a"/>
    <w:uiPriority w:val="99"/>
    <w:rsid w:val="009917B8"/>
    <w:pPr>
      <w:suppressLineNumbers/>
    </w:pPr>
  </w:style>
  <w:style w:type="paragraph" w:styleId="a9">
    <w:name w:val="Title"/>
    <w:basedOn w:val="a5"/>
    <w:next w:val="aa"/>
    <w:link w:val="ab"/>
    <w:uiPriority w:val="99"/>
    <w:qFormat/>
    <w:rsid w:val="009917B8"/>
  </w:style>
  <w:style w:type="character" w:customStyle="1" w:styleId="ab">
    <w:name w:val="Название Знак"/>
    <w:link w:val="a9"/>
    <w:uiPriority w:val="99"/>
    <w:locked/>
    <w:rsid w:val="009917B8"/>
    <w:rPr>
      <w:rFonts w:ascii="Arial" w:hAnsi="Arial" w:cs="Arial"/>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link w:val="aa"/>
    <w:uiPriority w:val="99"/>
    <w:locked/>
    <w:rsid w:val="009917B8"/>
    <w:rPr>
      <w:rFonts w:ascii="Arial" w:hAnsi="Arial" w:cs="Arial"/>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szCs w:val="28"/>
    </w:rPr>
  </w:style>
  <w:style w:type="paragraph" w:customStyle="1" w:styleId="14">
    <w:name w:val="Цитата1"/>
    <w:basedOn w:val="a"/>
    <w:uiPriority w:val="99"/>
    <w:rsid w:val="009917B8"/>
    <w:pPr>
      <w:tabs>
        <w:tab w:val="left" w:pos="142"/>
      </w:tabs>
      <w:ind w:left="5245" w:right="-22"/>
      <w:jc w:val="both"/>
    </w:pPr>
    <w:rPr>
      <w:sz w:val="28"/>
      <w:szCs w:val="28"/>
    </w:rPr>
  </w:style>
  <w:style w:type="paragraph" w:customStyle="1" w:styleId="21">
    <w:name w:val="Основной текст 21"/>
    <w:basedOn w:val="a"/>
    <w:uiPriority w:val="99"/>
    <w:rsid w:val="009917B8"/>
    <w:pPr>
      <w:jc w:val="both"/>
    </w:pPr>
    <w:rPr>
      <w:sz w:val="28"/>
      <w:szCs w:val="28"/>
    </w:rPr>
  </w:style>
  <w:style w:type="paragraph" w:customStyle="1" w:styleId="WW-3">
    <w:name w:val="WW-Основной текст с отступом 3"/>
    <w:basedOn w:val="a"/>
    <w:uiPriority w:val="99"/>
    <w:rsid w:val="009917B8"/>
    <w:pPr>
      <w:tabs>
        <w:tab w:val="left" w:pos="-1276"/>
      </w:tabs>
      <w:ind w:firstLine="851"/>
      <w:jc w:val="both"/>
    </w:pPr>
    <w:rPr>
      <w:b/>
      <w:bCs/>
      <w:i/>
      <w:iCs/>
      <w:sz w:val="28"/>
      <w:szCs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lang w:eastAsia="en-US"/>
    </w:rPr>
  </w:style>
  <w:style w:type="paragraph" w:customStyle="1" w:styleId="af">
    <w:name w:val="адресат"/>
    <w:basedOn w:val="a"/>
    <w:next w:val="a"/>
    <w:uiPriority w:val="99"/>
    <w:rsid w:val="009917B8"/>
    <w:pPr>
      <w:jc w:val="center"/>
    </w:pPr>
    <w:rPr>
      <w:sz w:val="30"/>
      <w:szCs w:val="30"/>
    </w:rPr>
  </w:style>
  <w:style w:type="paragraph" w:customStyle="1" w:styleId="22">
    <w:name w:val="Основной текст с отступом 22"/>
    <w:basedOn w:val="a"/>
    <w:uiPriority w:val="99"/>
    <w:rsid w:val="009917B8"/>
    <w:pPr>
      <w:spacing w:before="20" w:after="20"/>
      <w:ind w:firstLine="708"/>
      <w:jc w:val="both"/>
    </w:pPr>
    <w:rPr>
      <w:sz w:val="28"/>
      <w:szCs w:val="28"/>
    </w:rPr>
  </w:style>
  <w:style w:type="paragraph" w:customStyle="1" w:styleId="aaanao">
    <w:name w:val="aa?anao"/>
    <w:basedOn w:val="a"/>
    <w:next w:val="a"/>
    <w:uiPriority w:val="99"/>
    <w:rsid w:val="009917B8"/>
    <w:pPr>
      <w:jc w:val="center"/>
    </w:pPr>
    <w:rPr>
      <w:sz w:val="30"/>
      <w:szCs w:val="30"/>
    </w:rPr>
  </w:style>
  <w:style w:type="paragraph" w:customStyle="1" w:styleId="15">
    <w:name w:val="Текст1"/>
    <w:basedOn w:val="a"/>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szCs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link w:val="af8"/>
    <w:uiPriority w:val="99"/>
    <w:semiHidden/>
    <w:locked/>
    <w:rsid w:val="00E57476"/>
    <w:rPr>
      <w:rFonts w:ascii="Tahoma" w:hAnsi="Tahoma" w:cs="Tahoma"/>
      <w:kern w:val="1"/>
      <w:sz w:val="16"/>
      <w:szCs w:val="16"/>
    </w:rPr>
  </w:style>
  <w:style w:type="character" w:styleId="afa">
    <w:name w:val="Hyperlink"/>
    <w:uiPriority w:val="99"/>
    <w:semiHidden/>
    <w:rsid w:val="006637AB"/>
    <w:rPr>
      <w:color w:val="0000FF"/>
      <w:u w:val="single"/>
    </w:rPr>
  </w:style>
  <w:style w:type="character" w:styleId="afb">
    <w:name w:val="Subtle Emphasis"/>
    <w:uiPriority w:val="99"/>
    <w:qFormat/>
    <w:rsid w:val="00486D5B"/>
    <w:rPr>
      <w:i/>
      <w:iCs/>
      <w:color w:val="808080"/>
    </w:rPr>
  </w:style>
  <w:style w:type="character" w:styleId="afc">
    <w:name w:val="Emphasis"/>
    <w:uiPriority w:val="99"/>
    <w:qFormat/>
    <w:rsid w:val="00EC7643"/>
    <w:rPr>
      <w:i/>
      <w:iCs/>
    </w:rPr>
  </w:style>
  <w:style w:type="paragraph" w:styleId="23">
    <w:name w:val="Body Text Indent 2"/>
    <w:basedOn w:val="a"/>
    <w:link w:val="24"/>
    <w:uiPriority w:val="99"/>
    <w:rsid w:val="00377572"/>
    <w:pPr>
      <w:spacing w:after="120" w:line="480" w:lineRule="auto"/>
      <w:ind w:left="283"/>
    </w:pPr>
  </w:style>
  <w:style w:type="character" w:customStyle="1" w:styleId="24">
    <w:name w:val="Основной текст с отступом 2 Знак"/>
    <w:link w:val="23"/>
    <w:uiPriority w:val="99"/>
    <w:semiHidden/>
    <w:locked/>
    <w:rsid w:val="00B50DF0"/>
    <w:rPr>
      <w:rFonts w:ascii="Times New Roman" w:hAnsi="Times New Roman" w:cs="Times New Roman"/>
      <w:kern w:val="1"/>
      <w:sz w:val="24"/>
      <w:szCs w:val="24"/>
      <w:lang w:eastAsia="en-US"/>
    </w:rPr>
  </w:style>
  <w:style w:type="paragraph" w:styleId="32">
    <w:name w:val="Body Text Indent 3"/>
    <w:basedOn w:val="a"/>
    <w:link w:val="33"/>
    <w:uiPriority w:val="99"/>
    <w:rsid w:val="00377572"/>
    <w:pPr>
      <w:spacing w:after="120"/>
      <w:ind w:left="283"/>
    </w:pPr>
    <w:rPr>
      <w:sz w:val="16"/>
      <w:szCs w:val="16"/>
    </w:rPr>
  </w:style>
  <w:style w:type="character" w:customStyle="1" w:styleId="33">
    <w:name w:val="Основной текст с отступом 3 Знак"/>
    <w:link w:val="32"/>
    <w:uiPriority w:val="99"/>
    <w:semiHidden/>
    <w:locked/>
    <w:rsid w:val="00B50DF0"/>
    <w:rPr>
      <w:rFonts w:ascii="Times New Roman" w:hAnsi="Times New Roman" w:cs="Times New Roman"/>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48792">
      <w:marLeft w:val="0"/>
      <w:marRight w:val="0"/>
      <w:marTop w:val="0"/>
      <w:marBottom w:val="0"/>
      <w:divBdr>
        <w:top w:val="none" w:sz="0" w:space="0" w:color="auto"/>
        <w:left w:val="none" w:sz="0" w:space="0" w:color="auto"/>
        <w:bottom w:val="none" w:sz="0" w:space="0" w:color="auto"/>
        <w:right w:val="none" w:sz="0" w:space="0" w:color="auto"/>
      </w:divBdr>
    </w:div>
    <w:div w:id="1499348793">
      <w:marLeft w:val="0"/>
      <w:marRight w:val="0"/>
      <w:marTop w:val="0"/>
      <w:marBottom w:val="0"/>
      <w:divBdr>
        <w:top w:val="none" w:sz="0" w:space="0" w:color="auto"/>
        <w:left w:val="none" w:sz="0" w:space="0" w:color="auto"/>
        <w:bottom w:val="none" w:sz="0" w:space="0" w:color="auto"/>
        <w:right w:val="none" w:sz="0" w:space="0" w:color="auto"/>
      </w:divBdr>
    </w:div>
    <w:div w:id="1499348794">
      <w:marLeft w:val="0"/>
      <w:marRight w:val="0"/>
      <w:marTop w:val="0"/>
      <w:marBottom w:val="0"/>
      <w:divBdr>
        <w:top w:val="none" w:sz="0" w:space="0" w:color="auto"/>
        <w:left w:val="none" w:sz="0" w:space="0" w:color="auto"/>
        <w:bottom w:val="none" w:sz="0" w:space="0" w:color="auto"/>
        <w:right w:val="none" w:sz="0" w:space="0" w:color="auto"/>
      </w:divBdr>
    </w:div>
    <w:div w:id="1499348795">
      <w:marLeft w:val="0"/>
      <w:marRight w:val="0"/>
      <w:marTop w:val="0"/>
      <w:marBottom w:val="0"/>
      <w:divBdr>
        <w:top w:val="none" w:sz="0" w:space="0" w:color="auto"/>
        <w:left w:val="none" w:sz="0" w:space="0" w:color="auto"/>
        <w:bottom w:val="none" w:sz="0" w:space="0" w:color="auto"/>
        <w:right w:val="none" w:sz="0" w:space="0" w:color="auto"/>
      </w:divBdr>
    </w:div>
    <w:div w:id="1499348796">
      <w:marLeft w:val="0"/>
      <w:marRight w:val="0"/>
      <w:marTop w:val="0"/>
      <w:marBottom w:val="0"/>
      <w:divBdr>
        <w:top w:val="none" w:sz="0" w:space="0" w:color="auto"/>
        <w:left w:val="none" w:sz="0" w:space="0" w:color="auto"/>
        <w:bottom w:val="none" w:sz="0" w:space="0" w:color="auto"/>
        <w:right w:val="none" w:sz="0" w:space="0" w:color="auto"/>
      </w:divBdr>
    </w:div>
    <w:div w:id="1499348797">
      <w:marLeft w:val="0"/>
      <w:marRight w:val="0"/>
      <w:marTop w:val="0"/>
      <w:marBottom w:val="0"/>
      <w:divBdr>
        <w:top w:val="none" w:sz="0" w:space="0" w:color="auto"/>
        <w:left w:val="none" w:sz="0" w:space="0" w:color="auto"/>
        <w:bottom w:val="none" w:sz="0" w:space="0" w:color="auto"/>
        <w:right w:val="none" w:sz="0" w:space="0" w:color="auto"/>
      </w:divBdr>
    </w:div>
    <w:div w:id="1499348798">
      <w:marLeft w:val="0"/>
      <w:marRight w:val="0"/>
      <w:marTop w:val="0"/>
      <w:marBottom w:val="0"/>
      <w:divBdr>
        <w:top w:val="none" w:sz="0" w:space="0" w:color="auto"/>
        <w:left w:val="none" w:sz="0" w:space="0" w:color="auto"/>
        <w:bottom w:val="none" w:sz="0" w:space="0" w:color="auto"/>
        <w:right w:val="none" w:sz="0" w:space="0" w:color="auto"/>
      </w:divBdr>
    </w:div>
    <w:div w:id="1499348799">
      <w:marLeft w:val="0"/>
      <w:marRight w:val="0"/>
      <w:marTop w:val="0"/>
      <w:marBottom w:val="0"/>
      <w:divBdr>
        <w:top w:val="none" w:sz="0" w:space="0" w:color="auto"/>
        <w:left w:val="none" w:sz="0" w:space="0" w:color="auto"/>
        <w:bottom w:val="none" w:sz="0" w:space="0" w:color="auto"/>
        <w:right w:val="none" w:sz="0" w:space="0" w:color="auto"/>
      </w:divBdr>
    </w:div>
    <w:div w:id="1499348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styles" Target="styles.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5335</TotalTime>
  <Pages>1</Pages>
  <Words>25021</Words>
  <Characters>142622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167309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Совет</cp:lastModifiedBy>
  <cp:revision>608</cp:revision>
  <cp:lastPrinted>2015-10-30T14:00:00Z</cp:lastPrinted>
  <dcterms:created xsi:type="dcterms:W3CDTF">2011-08-03T10:01:00Z</dcterms:created>
  <dcterms:modified xsi:type="dcterms:W3CDTF">2016-03-11T10:51:00Z</dcterms:modified>
</cp:coreProperties>
</file>