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31" w:rsidRPr="006A4E22" w:rsidRDefault="005E3231" w:rsidP="005E3231">
      <w:pPr>
        <w:widowControl w:val="0"/>
        <w:autoSpaceDE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E3231" w:rsidRDefault="005E3231" w:rsidP="005E323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31" w:rsidRPr="006A4E22" w:rsidRDefault="005E3231" w:rsidP="005E3231">
      <w:pPr>
        <w:jc w:val="center"/>
        <w:rPr>
          <w:color w:val="000000"/>
          <w:sz w:val="18"/>
          <w:szCs w:val="18"/>
        </w:rPr>
      </w:pPr>
    </w:p>
    <w:p w:rsidR="005E3231" w:rsidRPr="006A4E22" w:rsidRDefault="005E3231" w:rsidP="005E3231">
      <w:pPr>
        <w:jc w:val="center"/>
        <w:rPr>
          <w:b/>
          <w:color w:val="000000"/>
          <w:sz w:val="27"/>
          <w:szCs w:val="27"/>
        </w:rPr>
      </w:pPr>
      <w:r w:rsidRPr="006A4E22">
        <w:rPr>
          <w:b/>
          <w:color w:val="000000"/>
          <w:sz w:val="27"/>
          <w:szCs w:val="27"/>
        </w:rPr>
        <w:t>АДМИНИСТРАЦИЯ ГРИШКОВСКОГО СЕЛЬСКОГО ПОСЕЛЕНИЯ КАЛИНИНСКОГО РАЙОНА</w:t>
      </w:r>
    </w:p>
    <w:p w:rsidR="005E3231" w:rsidRPr="006A4E22" w:rsidRDefault="005E3231" w:rsidP="005E3231">
      <w:pPr>
        <w:jc w:val="center"/>
        <w:rPr>
          <w:color w:val="000000"/>
          <w:sz w:val="28"/>
          <w:szCs w:val="28"/>
        </w:rPr>
      </w:pPr>
    </w:p>
    <w:p w:rsidR="00FB3E0C" w:rsidRDefault="005E3231" w:rsidP="006D3431">
      <w:pPr>
        <w:jc w:val="center"/>
        <w:rPr>
          <w:b/>
          <w:color w:val="000000"/>
          <w:sz w:val="32"/>
          <w:szCs w:val="32"/>
        </w:rPr>
      </w:pPr>
      <w:r w:rsidRPr="006A4E22">
        <w:rPr>
          <w:b/>
          <w:color w:val="000000"/>
          <w:sz w:val="32"/>
          <w:szCs w:val="32"/>
        </w:rPr>
        <w:t>ПОСТАНОВЛЕНИЕ</w:t>
      </w:r>
    </w:p>
    <w:p w:rsidR="006D3431" w:rsidRPr="006B033A" w:rsidRDefault="006D3431" w:rsidP="006D3431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5E3231" w:rsidRPr="00297697" w:rsidTr="00B3221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51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20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7697" w:rsidRDefault="005E3231" w:rsidP="005E3231">
            <w:pPr>
              <w:pStyle w:val="aff3"/>
              <w:ind w:firstLine="30"/>
              <w:jc w:val="left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</w:tr>
      <w:tr w:rsidR="005E3231" w:rsidRPr="00297697" w:rsidTr="00B3221E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  <w:r w:rsidRPr="005E3231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FB3E0C" w:rsidRDefault="00FB3E0C" w:rsidP="006D3431">
      <w:pPr>
        <w:jc w:val="center"/>
        <w:rPr>
          <w:noProof/>
          <w:sz w:val="28"/>
          <w:szCs w:val="28"/>
        </w:rPr>
      </w:pPr>
    </w:p>
    <w:p w:rsidR="005E3231" w:rsidRDefault="005E3231" w:rsidP="006D3431">
      <w:pPr>
        <w:jc w:val="center"/>
        <w:rPr>
          <w:noProof/>
          <w:sz w:val="28"/>
          <w:szCs w:val="28"/>
        </w:rPr>
      </w:pPr>
    </w:p>
    <w:p w:rsidR="006B033A" w:rsidRPr="00E75D5D" w:rsidRDefault="006B033A" w:rsidP="006D3431">
      <w:pPr>
        <w:jc w:val="center"/>
        <w:rPr>
          <w:noProof/>
          <w:sz w:val="28"/>
          <w:szCs w:val="28"/>
        </w:rPr>
      </w:pP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>Об определении слу</w:t>
      </w:r>
      <w:r w:rsidR="005E3231">
        <w:rPr>
          <w:rFonts w:eastAsiaTheme="minorEastAsia"/>
          <w:b/>
          <w:bCs/>
          <w:sz w:val="28"/>
          <w:szCs w:val="28"/>
        </w:rPr>
        <w:t xml:space="preserve">чаев осуществления банковского </w:t>
      </w:r>
    </w:p>
    <w:p w:rsidR="005E3231" w:rsidRDefault="005E3231" w:rsidP="005E323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</w:t>
      </w:r>
      <w:r w:rsidR="00811397" w:rsidRPr="00811397">
        <w:rPr>
          <w:rFonts w:eastAsiaTheme="minorEastAsia"/>
          <w:b/>
          <w:bCs/>
          <w:sz w:val="28"/>
          <w:szCs w:val="28"/>
        </w:rPr>
        <w:t>опровождения</w:t>
      </w:r>
      <w:r>
        <w:rPr>
          <w:rFonts w:eastAsiaTheme="minorEastAsia"/>
          <w:b/>
          <w:bCs/>
          <w:sz w:val="28"/>
          <w:szCs w:val="28"/>
        </w:rPr>
        <w:t xml:space="preserve"> контрактов, предметом которых </w:t>
      </w:r>
    </w:p>
    <w:p w:rsidR="005E3231" w:rsidRDefault="005E3231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я</w:t>
      </w:r>
      <w:r w:rsidR="00811397" w:rsidRPr="00811397">
        <w:rPr>
          <w:rFonts w:eastAsiaTheme="minorEastAsia"/>
          <w:b/>
          <w:bCs/>
          <w:sz w:val="28"/>
          <w:szCs w:val="28"/>
        </w:rPr>
        <w:t xml:space="preserve">вляются поставки товаров, выполнение работ, </w:t>
      </w: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оказание услуг для обеспечения муниципальных </w:t>
      </w:r>
    </w:p>
    <w:p w:rsidR="005E3231" w:rsidRDefault="00811397" w:rsidP="005E3231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нужд </w:t>
      </w:r>
      <w:r w:rsidR="0006593F">
        <w:rPr>
          <w:rFonts w:eastAsiaTheme="minorEastAsia"/>
          <w:b/>
          <w:sz w:val="28"/>
          <w:szCs w:val="28"/>
        </w:rPr>
        <w:t>Гришковского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06593F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Калининского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E3231" w:rsidRDefault="005E3231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52D13" w:rsidRDefault="00A52D13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A52D13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 xml:space="preserve">соответствии с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</w:t>
      </w:r>
      <w:r w:rsidR="006B033A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963</w:t>
      </w:r>
      <w:r w:rsidR="006B033A">
        <w:rPr>
          <w:bCs/>
          <w:sz w:val="28"/>
          <w:szCs w:val="28"/>
          <w:lang w:eastAsia="en-US"/>
        </w:rPr>
        <w:t xml:space="preserve"> "</w:t>
      </w:r>
      <w:r w:rsidR="00811397" w:rsidRPr="00811397">
        <w:rPr>
          <w:bCs/>
          <w:sz w:val="28"/>
          <w:szCs w:val="28"/>
          <w:lang w:eastAsia="en-US"/>
        </w:rPr>
        <w:t>Об осуществлении банковского сопровождения контрактов</w:t>
      </w:r>
      <w:r w:rsidR="006B033A">
        <w:rPr>
          <w:bCs/>
          <w:sz w:val="28"/>
          <w:szCs w:val="28"/>
          <w:lang w:eastAsia="en-US"/>
        </w:rPr>
        <w:t xml:space="preserve">", </w:t>
      </w:r>
      <w:r w:rsidR="00A52D13">
        <w:rPr>
          <w:bCs/>
          <w:sz w:val="28"/>
          <w:szCs w:val="28"/>
          <w:lang w:eastAsia="en-US"/>
        </w:rPr>
        <w:t xml:space="preserve">письмом департамента </w:t>
      </w:r>
      <w:r w:rsidR="00A52D13">
        <w:rPr>
          <w:sz w:val="28"/>
          <w:szCs w:val="28"/>
        </w:rPr>
        <w:t xml:space="preserve">по регулированию </w:t>
      </w:r>
      <w:r w:rsidR="00A52D13" w:rsidRPr="00A52D13">
        <w:rPr>
          <w:sz w:val="28"/>
          <w:szCs w:val="28"/>
        </w:rPr>
        <w:t>контрактной сист</w:t>
      </w:r>
      <w:r w:rsidR="00A52D13">
        <w:rPr>
          <w:sz w:val="28"/>
          <w:szCs w:val="28"/>
        </w:rPr>
        <w:t xml:space="preserve">емы Краснодарского края от 5 апреля 2021 г. </w:t>
      </w:r>
      <w:r w:rsidR="00A52D13" w:rsidRPr="00A52D13">
        <w:rPr>
          <w:sz w:val="28"/>
          <w:szCs w:val="28"/>
        </w:rPr>
        <w:t>№ 45-05-08-595/21</w:t>
      </w:r>
      <w:r w:rsidR="00A52D13">
        <w:rPr>
          <w:sz w:val="28"/>
          <w:szCs w:val="28"/>
        </w:rPr>
        <w:t xml:space="preserve"> "О банковском сопровождении контрактов", </w:t>
      </w:r>
      <w:r w:rsidR="00811397" w:rsidRPr="00A52D13">
        <w:rPr>
          <w:bCs/>
          <w:sz w:val="28"/>
          <w:szCs w:val="28"/>
          <w:lang w:eastAsia="en-US"/>
        </w:rPr>
        <w:t>п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о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с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т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а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н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о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в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л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я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ю:</w:t>
      </w:r>
    </w:p>
    <w:p w:rsidR="00B05EB9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811397">
        <w:rPr>
          <w:bCs/>
          <w:sz w:val="28"/>
          <w:szCs w:val="28"/>
          <w:lang w:eastAsia="en-US"/>
        </w:rPr>
        <w:t>Определить, что банковское сопровождение контракта, предметом которого является поставка товаров, выполнение работ</w:t>
      </w:r>
      <w:r w:rsidR="00CF0BD4">
        <w:rPr>
          <w:bCs/>
          <w:sz w:val="28"/>
          <w:szCs w:val="28"/>
          <w:lang w:eastAsia="en-US"/>
        </w:rPr>
        <w:t>,</w:t>
      </w:r>
      <w:r w:rsidR="006B033A">
        <w:rPr>
          <w:bCs/>
          <w:sz w:val="28"/>
          <w:szCs w:val="28"/>
          <w:lang w:eastAsia="en-US"/>
        </w:rPr>
        <w:t xml:space="preserve"> </w:t>
      </w:r>
      <w:r w:rsidR="00CF0BD4" w:rsidRPr="00CF0BD4">
        <w:rPr>
          <w:bCs/>
          <w:sz w:val="28"/>
          <w:szCs w:val="28"/>
          <w:lang w:eastAsia="en-US"/>
        </w:rPr>
        <w:t xml:space="preserve">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</w:t>
      </w:r>
      <w:r w:rsidR="00CF0BD4" w:rsidRPr="00CF0BD4">
        <w:rPr>
          <w:bCs/>
          <w:sz w:val="28"/>
          <w:szCs w:val="28"/>
          <w:lang w:eastAsia="en-US"/>
        </w:rPr>
        <w:t xml:space="preserve"> 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 w:rsidR="00CF0BD4" w:rsidRPr="00CF0BD4">
        <w:rPr>
          <w:bCs/>
          <w:sz w:val="28"/>
          <w:szCs w:val="28"/>
          <w:lang w:eastAsia="en-US"/>
        </w:rPr>
        <w:t xml:space="preserve"> района</w:t>
      </w:r>
      <w:r w:rsidR="00CF0BD4">
        <w:rPr>
          <w:bCs/>
          <w:sz w:val="28"/>
          <w:szCs w:val="28"/>
          <w:lang w:eastAsia="en-US"/>
        </w:rPr>
        <w:t xml:space="preserve">, осуществляется </w:t>
      </w:r>
      <w:r w:rsidR="004A754B">
        <w:rPr>
          <w:bCs/>
          <w:sz w:val="28"/>
          <w:szCs w:val="28"/>
          <w:lang w:eastAsia="en-US"/>
        </w:rPr>
        <w:t>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574676" w:rsidRDefault="004A754B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="00574676"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</w:t>
      </w:r>
      <w:r w:rsidR="00574676">
        <w:rPr>
          <w:bCs/>
          <w:sz w:val="28"/>
          <w:szCs w:val="28"/>
          <w:lang w:eastAsia="en-US"/>
        </w:rPr>
        <w:t>е</w:t>
      </w:r>
      <w:r w:rsidR="00824AE8">
        <w:rPr>
          <w:bCs/>
          <w:sz w:val="28"/>
          <w:szCs w:val="28"/>
          <w:lang w:eastAsia="en-US"/>
        </w:rPr>
        <w:t xml:space="preserve"> менее 50</w:t>
      </w:r>
      <w:r w:rsidR="00574676" w:rsidRPr="00574676">
        <w:rPr>
          <w:bCs/>
          <w:sz w:val="28"/>
          <w:szCs w:val="28"/>
          <w:lang w:eastAsia="en-US"/>
        </w:rPr>
        <w:t xml:space="preserve"> млн.</w:t>
      </w:r>
      <w:r w:rsidR="00574676">
        <w:rPr>
          <w:bCs/>
          <w:sz w:val="28"/>
          <w:szCs w:val="28"/>
          <w:lang w:eastAsia="en-US"/>
        </w:rPr>
        <w:t xml:space="preserve"> рублей;</w:t>
      </w:r>
    </w:p>
    <w:p w:rsidR="004A754B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мелях оказания услуг, позволяющих обеспечить соответствие принимаемых товаров, работ (их результатов), услуг усло</w:t>
      </w:r>
      <w:r>
        <w:rPr>
          <w:bCs/>
          <w:sz w:val="28"/>
          <w:szCs w:val="28"/>
          <w:lang w:eastAsia="en-US"/>
        </w:rPr>
        <w:t>виям контракта, не менее 5</w:t>
      </w:r>
      <w:r w:rsidR="00824AE8">
        <w:rPr>
          <w:bCs/>
          <w:sz w:val="28"/>
          <w:szCs w:val="28"/>
          <w:lang w:eastAsia="en-US"/>
        </w:rPr>
        <w:t>00 млн</w:t>
      </w:r>
      <w:r>
        <w:rPr>
          <w:bCs/>
          <w:sz w:val="28"/>
          <w:szCs w:val="28"/>
          <w:lang w:eastAsia="en-US"/>
        </w:rPr>
        <w:t>.</w:t>
      </w:r>
      <w:r w:rsidRPr="00574676">
        <w:rPr>
          <w:bCs/>
          <w:sz w:val="28"/>
          <w:szCs w:val="28"/>
          <w:lang w:eastAsia="en-US"/>
        </w:rPr>
        <w:t xml:space="preserve"> рублей.</w:t>
      </w:r>
    </w:p>
    <w:p w:rsidR="005E3231" w:rsidRDefault="005E3231" w:rsidP="00574676">
      <w:pPr>
        <w:ind w:firstLine="709"/>
        <w:jc w:val="both"/>
        <w:rPr>
          <w:bCs/>
          <w:sz w:val="28"/>
          <w:szCs w:val="28"/>
          <w:lang w:eastAsia="en-US"/>
        </w:rPr>
        <w:sectPr w:rsidR="005E3231" w:rsidSect="00E53286">
          <w:pgSz w:w="11906" w:h="16838" w:code="9"/>
          <w:pgMar w:top="1134" w:right="567" w:bottom="851" w:left="1701" w:header="0" w:footer="709" w:gutter="0"/>
          <w:cols w:space="708"/>
          <w:titlePg/>
          <w:docGrid w:linePitch="360"/>
        </w:sectPr>
      </w:pPr>
    </w:p>
    <w:p w:rsidR="005E3231" w:rsidRPr="005E3231" w:rsidRDefault="005E3231" w:rsidP="005E3231">
      <w:pPr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>2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06593F">
        <w:rPr>
          <w:bCs/>
          <w:sz w:val="28"/>
          <w:szCs w:val="28"/>
          <w:lang w:eastAsia="en-US"/>
        </w:rPr>
        <w:t xml:space="preserve">Гришковского </w:t>
      </w:r>
      <w:r>
        <w:rPr>
          <w:bCs/>
          <w:sz w:val="28"/>
          <w:szCs w:val="28"/>
          <w:lang w:eastAsia="en-US"/>
        </w:rPr>
        <w:t xml:space="preserve">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>
        <w:rPr>
          <w:bCs/>
          <w:sz w:val="28"/>
          <w:szCs w:val="28"/>
          <w:lang w:eastAsia="en-US"/>
        </w:rPr>
        <w:t xml:space="preserve"> района от </w:t>
      </w:r>
      <w:r w:rsidR="006B033A">
        <w:rPr>
          <w:bCs/>
          <w:sz w:val="28"/>
          <w:szCs w:val="28"/>
          <w:lang w:eastAsia="en-US"/>
        </w:rPr>
        <w:t>12 марта 2021</w:t>
      </w:r>
      <w:r w:rsidRPr="00574676">
        <w:rPr>
          <w:bCs/>
          <w:sz w:val="28"/>
          <w:szCs w:val="28"/>
          <w:lang w:eastAsia="en-US"/>
        </w:rPr>
        <w:t xml:space="preserve"> </w:t>
      </w:r>
      <w:r w:rsidR="005E3231">
        <w:rPr>
          <w:bCs/>
          <w:sz w:val="28"/>
          <w:szCs w:val="28"/>
          <w:lang w:eastAsia="en-US"/>
        </w:rPr>
        <w:t>г.</w:t>
      </w:r>
      <w:r w:rsidR="006B033A">
        <w:rPr>
          <w:bCs/>
          <w:sz w:val="28"/>
          <w:szCs w:val="28"/>
          <w:lang w:eastAsia="en-US"/>
        </w:rPr>
        <w:t xml:space="preserve">  № 17</w:t>
      </w:r>
      <w:r>
        <w:rPr>
          <w:bCs/>
          <w:sz w:val="28"/>
          <w:szCs w:val="28"/>
          <w:lang w:eastAsia="en-US"/>
        </w:rPr>
        <w:t xml:space="preserve"> </w:t>
      </w:r>
      <w:r w:rsidR="006B033A">
        <w:rPr>
          <w:bCs/>
          <w:sz w:val="28"/>
          <w:szCs w:val="28"/>
          <w:lang w:eastAsia="en-US"/>
        </w:rPr>
        <w:t>"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 сельского поселения Калинин</w:t>
      </w:r>
      <w:r w:rsidRPr="00574676">
        <w:rPr>
          <w:bCs/>
          <w:sz w:val="28"/>
          <w:szCs w:val="28"/>
          <w:lang w:eastAsia="en-US"/>
        </w:rPr>
        <w:t>ского района</w:t>
      </w:r>
      <w:r w:rsidR="006B033A">
        <w:rPr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  <w:lang w:eastAsia="en-US"/>
        </w:rPr>
        <w:t>.</w:t>
      </w:r>
    </w:p>
    <w:p w:rsidR="00701D9C" w:rsidRPr="006B033A" w:rsidRDefault="00574676" w:rsidP="005E323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E3231">
        <w:rPr>
          <w:color w:val="000000"/>
          <w:sz w:val="28"/>
          <w:szCs w:val="28"/>
          <w:bdr w:val="none" w:sz="0" w:space="0" w:color="auto" w:frame="1"/>
        </w:rPr>
        <w:t>Финансовому отделу</w:t>
      </w:r>
      <w:r w:rsidR="006B033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06593F">
        <w:rPr>
          <w:color w:val="000000"/>
          <w:sz w:val="28"/>
          <w:szCs w:val="28"/>
          <w:bdr w:val="none" w:sz="0" w:space="0" w:color="auto" w:frame="1"/>
        </w:rPr>
        <w:t>(Шеремет Д.В.)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</w:t>
      </w:r>
      <w:r w:rsidR="005E3231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в информационно-телекоммуникационной сети </w:t>
      </w:r>
      <w:r w:rsidR="006B033A">
        <w:rPr>
          <w:color w:val="000000"/>
          <w:sz w:val="28"/>
          <w:szCs w:val="28"/>
          <w:bdr w:val="none" w:sz="0" w:space="0" w:color="auto" w:frame="1"/>
        </w:rPr>
        <w:t>"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Интернет</w:t>
      </w:r>
      <w:r w:rsidR="006B033A">
        <w:rPr>
          <w:color w:val="000000"/>
          <w:sz w:val="28"/>
          <w:szCs w:val="28"/>
          <w:bdr w:val="none" w:sz="0" w:space="0" w:color="auto" w:frame="1"/>
        </w:rPr>
        <w:t xml:space="preserve">" </w:t>
      </w:r>
      <w:hyperlink r:id="rId9" w:history="1">
        <w:r w:rsidR="006B033A" w:rsidRPr="006B033A">
          <w:rPr>
            <w:rStyle w:val="ae"/>
            <w:color w:val="auto"/>
            <w:sz w:val="28"/>
            <w:szCs w:val="28"/>
            <w:u w:val="none"/>
            <w:lang w:val="en-US" w:eastAsia="ar-SA"/>
          </w:rPr>
          <w:t>www</w:t>
        </w:r>
        <w:r w:rsidR="006B033A" w:rsidRPr="006B033A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.grishkovskoe.ru</w:t>
        </w:r>
      </w:hyperlink>
      <w:r w:rsidR="00701D9C" w:rsidRPr="006B033A">
        <w:rPr>
          <w:sz w:val="28"/>
          <w:szCs w:val="28"/>
          <w:bdr w:val="none" w:sz="0" w:space="0" w:color="auto" w:frame="1"/>
        </w:rPr>
        <w:t>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Default="00701D9C" w:rsidP="007A27F1">
      <w:pPr>
        <w:rPr>
          <w:sz w:val="28"/>
          <w:szCs w:val="28"/>
        </w:rPr>
      </w:pPr>
    </w:p>
    <w:p w:rsidR="005E3231" w:rsidRPr="007A27F1" w:rsidRDefault="005E3231" w:rsidP="007A27F1">
      <w:pPr>
        <w:rPr>
          <w:sz w:val="28"/>
          <w:szCs w:val="28"/>
        </w:rPr>
      </w:pPr>
    </w:p>
    <w:p w:rsidR="00DC1A75" w:rsidRDefault="00824AE8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593F">
        <w:rPr>
          <w:sz w:val="28"/>
          <w:szCs w:val="28"/>
        </w:rPr>
        <w:t>Гришковского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429DB" w:rsidRDefault="0006593F" w:rsidP="00C96FA5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C1A75" w:rsidRPr="001E11EF">
        <w:rPr>
          <w:sz w:val="28"/>
          <w:szCs w:val="28"/>
        </w:rPr>
        <w:t xml:space="preserve"> райо</w:t>
      </w:r>
      <w:bookmarkStart w:id="0" w:name="_GoBack"/>
      <w:bookmarkEnd w:id="0"/>
      <w:r w:rsidR="00DC1A75" w:rsidRPr="001E11EF">
        <w:rPr>
          <w:sz w:val="28"/>
          <w:szCs w:val="28"/>
        </w:rPr>
        <w:t xml:space="preserve">на                               </w:t>
      </w:r>
      <w:r w:rsidR="006B033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Т.А.Некрасова</w:t>
      </w:r>
    </w:p>
    <w:sectPr w:rsidR="001429DB" w:rsidSect="005E3231"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99" w:rsidRDefault="00240E99" w:rsidP="00DD185A">
      <w:r>
        <w:separator/>
      </w:r>
    </w:p>
  </w:endnote>
  <w:endnote w:type="continuationSeparator" w:id="1">
    <w:p w:rsidR="00240E99" w:rsidRDefault="00240E99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99" w:rsidRDefault="00240E99" w:rsidP="00DD185A">
      <w:r>
        <w:separator/>
      </w:r>
    </w:p>
  </w:footnote>
  <w:footnote w:type="continuationSeparator" w:id="1">
    <w:p w:rsidR="00240E99" w:rsidRDefault="00240E99" w:rsidP="00DD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593F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59A"/>
    <w:rsid w:val="00225FF1"/>
    <w:rsid w:val="00226F1A"/>
    <w:rsid w:val="002313B3"/>
    <w:rsid w:val="002341CF"/>
    <w:rsid w:val="00240E99"/>
    <w:rsid w:val="002546BA"/>
    <w:rsid w:val="002605CF"/>
    <w:rsid w:val="0026168B"/>
    <w:rsid w:val="002619B4"/>
    <w:rsid w:val="002621AA"/>
    <w:rsid w:val="00263982"/>
    <w:rsid w:val="00267ACD"/>
    <w:rsid w:val="00267BB5"/>
    <w:rsid w:val="00274CAE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48B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231"/>
    <w:rsid w:val="005E39D6"/>
    <w:rsid w:val="005F7B2A"/>
    <w:rsid w:val="006055B1"/>
    <w:rsid w:val="00607612"/>
    <w:rsid w:val="00613E96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033A"/>
    <w:rsid w:val="006B4D34"/>
    <w:rsid w:val="006B557A"/>
    <w:rsid w:val="006B7ECA"/>
    <w:rsid w:val="006C0538"/>
    <w:rsid w:val="006C2F35"/>
    <w:rsid w:val="006C5E3E"/>
    <w:rsid w:val="006D22F0"/>
    <w:rsid w:val="006D3431"/>
    <w:rsid w:val="006D521E"/>
    <w:rsid w:val="006D642A"/>
    <w:rsid w:val="006D7124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4AE8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4FC8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2D13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470C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96FA5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1DDE"/>
    <w:rsid w:val="00CF2524"/>
    <w:rsid w:val="00D054B6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D726C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042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link w:val="aff4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5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5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5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5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6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6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ish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DDB9-9F8B-4E79-8922-66E0B0E1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2021-06-15T12:57:00Z</dcterms:created>
  <dcterms:modified xsi:type="dcterms:W3CDTF">2021-06-15T13:12:00Z</dcterms:modified>
</cp:coreProperties>
</file>