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31" w:rsidRDefault="005E3231" w:rsidP="005E3231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627380" cy="765810"/>
            <wp:effectExtent l="19050" t="0" r="1270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231" w:rsidRPr="006A4E22" w:rsidRDefault="005E3231" w:rsidP="005E3231">
      <w:pPr>
        <w:jc w:val="center"/>
        <w:rPr>
          <w:color w:val="000000"/>
          <w:sz w:val="18"/>
          <w:szCs w:val="18"/>
        </w:rPr>
      </w:pPr>
    </w:p>
    <w:p w:rsidR="005E3231" w:rsidRPr="006A4E22" w:rsidRDefault="005E3231" w:rsidP="005E3231">
      <w:pPr>
        <w:jc w:val="center"/>
        <w:rPr>
          <w:b/>
          <w:color w:val="000000"/>
          <w:sz w:val="27"/>
          <w:szCs w:val="27"/>
        </w:rPr>
      </w:pPr>
      <w:r w:rsidRPr="006A4E22">
        <w:rPr>
          <w:b/>
          <w:color w:val="000000"/>
          <w:sz w:val="27"/>
          <w:szCs w:val="27"/>
        </w:rPr>
        <w:t>АДМИНИСТРАЦИЯ ГРИШКОВСКОГО СЕЛЬСКОГО ПОСЕЛЕНИЯ КАЛИНИНСКОГО РАЙОНА</w:t>
      </w:r>
    </w:p>
    <w:p w:rsidR="005E3231" w:rsidRPr="006A4E22" w:rsidRDefault="005E3231" w:rsidP="005E3231">
      <w:pPr>
        <w:jc w:val="center"/>
        <w:rPr>
          <w:color w:val="000000"/>
          <w:sz w:val="28"/>
          <w:szCs w:val="28"/>
        </w:rPr>
      </w:pPr>
    </w:p>
    <w:p w:rsidR="00FB3E0C" w:rsidRDefault="005E3231" w:rsidP="006D3431">
      <w:pPr>
        <w:jc w:val="center"/>
        <w:rPr>
          <w:b/>
          <w:color w:val="000000"/>
          <w:sz w:val="32"/>
          <w:szCs w:val="32"/>
        </w:rPr>
      </w:pPr>
      <w:r w:rsidRPr="006A4E22">
        <w:rPr>
          <w:b/>
          <w:color w:val="000000"/>
          <w:sz w:val="32"/>
          <w:szCs w:val="32"/>
        </w:rPr>
        <w:t>ПОСТАНОВЛЕНИЕ</w:t>
      </w:r>
    </w:p>
    <w:p w:rsidR="006D3431" w:rsidRPr="00695983" w:rsidRDefault="006D3431" w:rsidP="006D3431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5E3231" w:rsidRPr="00297697" w:rsidTr="00B3221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E3231" w:rsidRPr="005E3231" w:rsidRDefault="005E3231" w:rsidP="005E3231">
            <w:pPr>
              <w:pStyle w:val="aff3"/>
              <w:ind w:left="-851"/>
              <w:rPr>
                <w:rFonts w:ascii="Times New Roman" w:hAnsi="Times New Roman"/>
                <w:b/>
                <w:sz w:val="26"/>
                <w:szCs w:val="26"/>
              </w:rPr>
            </w:pPr>
            <w:r w:rsidRPr="005E3231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231" w:rsidRPr="002902A6" w:rsidRDefault="002902A6" w:rsidP="002902A6">
            <w:pPr>
              <w:pStyle w:val="aff3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12.03.2021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5E3231" w:rsidRPr="00297697" w:rsidRDefault="005E3231" w:rsidP="00B3221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3231" w:rsidRPr="005E3231" w:rsidRDefault="005E3231" w:rsidP="005E3231">
            <w:pPr>
              <w:pStyle w:val="aff3"/>
              <w:ind w:left="-820"/>
              <w:rPr>
                <w:rFonts w:ascii="Times New Roman" w:hAnsi="Times New Roman"/>
                <w:b/>
                <w:sz w:val="26"/>
                <w:szCs w:val="26"/>
              </w:rPr>
            </w:pPr>
            <w:r w:rsidRPr="005E323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231" w:rsidRPr="002902A6" w:rsidRDefault="002902A6" w:rsidP="005E3231">
            <w:pPr>
              <w:pStyle w:val="aff3"/>
              <w:ind w:firstLine="3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231" w:rsidRPr="00297697" w:rsidRDefault="005E3231" w:rsidP="00B3221E">
            <w:pPr>
              <w:pStyle w:val="aff3"/>
              <w:rPr>
                <w:sz w:val="26"/>
                <w:szCs w:val="26"/>
              </w:rPr>
            </w:pPr>
          </w:p>
        </w:tc>
      </w:tr>
      <w:tr w:rsidR="005E3231" w:rsidRPr="00297697" w:rsidTr="00B3221E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3231" w:rsidRPr="005E3231" w:rsidRDefault="005E3231" w:rsidP="00B3221E">
            <w:pPr>
              <w:pStyle w:val="aff3"/>
              <w:rPr>
                <w:rFonts w:ascii="Times New Roman" w:hAnsi="Times New Roman"/>
                <w:sz w:val="26"/>
                <w:szCs w:val="26"/>
              </w:rPr>
            </w:pPr>
            <w:r w:rsidRPr="005E3231">
              <w:rPr>
                <w:rFonts w:ascii="Times New Roman" w:hAnsi="Times New Roman"/>
                <w:sz w:val="26"/>
                <w:szCs w:val="26"/>
              </w:rPr>
              <w:t>село Гришковское</w:t>
            </w:r>
          </w:p>
        </w:tc>
      </w:tr>
    </w:tbl>
    <w:p w:rsidR="00FB3E0C" w:rsidRDefault="00FB3E0C" w:rsidP="006D3431">
      <w:pPr>
        <w:jc w:val="center"/>
        <w:rPr>
          <w:noProof/>
          <w:sz w:val="28"/>
          <w:szCs w:val="28"/>
        </w:rPr>
      </w:pPr>
    </w:p>
    <w:p w:rsidR="005E3231" w:rsidRDefault="005E3231" w:rsidP="006D3431">
      <w:pPr>
        <w:jc w:val="center"/>
        <w:rPr>
          <w:noProof/>
          <w:sz w:val="28"/>
          <w:szCs w:val="28"/>
        </w:rPr>
      </w:pPr>
    </w:p>
    <w:p w:rsidR="00695983" w:rsidRPr="00E75D5D" w:rsidRDefault="00695983" w:rsidP="006D3431">
      <w:pPr>
        <w:jc w:val="center"/>
        <w:rPr>
          <w:noProof/>
          <w:sz w:val="28"/>
          <w:szCs w:val="28"/>
        </w:rPr>
      </w:pPr>
    </w:p>
    <w:p w:rsidR="005E3231" w:rsidRDefault="00811397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811397">
        <w:rPr>
          <w:rFonts w:eastAsiaTheme="minorEastAsia"/>
          <w:b/>
          <w:bCs/>
          <w:sz w:val="28"/>
          <w:szCs w:val="28"/>
        </w:rPr>
        <w:t>Об определении слу</w:t>
      </w:r>
      <w:r w:rsidR="005E3231">
        <w:rPr>
          <w:rFonts w:eastAsiaTheme="minorEastAsia"/>
          <w:b/>
          <w:bCs/>
          <w:sz w:val="28"/>
          <w:szCs w:val="28"/>
        </w:rPr>
        <w:t xml:space="preserve">чаев осуществления банковского </w:t>
      </w:r>
    </w:p>
    <w:p w:rsidR="005E3231" w:rsidRDefault="005E3231" w:rsidP="005E3231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с</w:t>
      </w:r>
      <w:r w:rsidR="00811397" w:rsidRPr="00811397">
        <w:rPr>
          <w:rFonts w:eastAsiaTheme="minorEastAsia"/>
          <w:b/>
          <w:bCs/>
          <w:sz w:val="28"/>
          <w:szCs w:val="28"/>
        </w:rPr>
        <w:t>опровождения</w:t>
      </w:r>
      <w:r>
        <w:rPr>
          <w:rFonts w:eastAsiaTheme="minorEastAsia"/>
          <w:b/>
          <w:bCs/>
          <w:sz w:val="28"/>
          <w:szCs w:val="28"/>
        </w:rPr>
        <w:t xml:space="preserve"> контрактов, предметом которых </w:t>
      </w:r>
    </w:p>
    <w:p w:rsidR="005E3231" w:rsidRDefault="005E3231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я</w:t>
      </w:r>
      <w:r w:rsidR="00811397" w:rsidRPr="00811397">
        <w:rPr>
          <w:rFonts w:eastAsiaTheme="minorEastAsia"/>
          <w:b/>
          <w:bCs/>
          <w:sz w:val="28"/>
          <w:szCs w:val="28"/>
        </w:rPr>
        <w:t xml:space="preserve">вляются поставки товаров, выполнение работ, </w:t>
      </w:r>
    </w:p>
    <w:p w:rsidR="005E3231" w:rsidRDefault="00811397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811397">
        <w:rPr>
          <w:rFonts w:eastAsiaTheme="minorEastAsia"/>
          <w:b/>
          <w:bCs/>
          <w:sz w:val="28"/>
          <w:szCs w:val="28"/>
        </w:rPr>
        <w:t xml:space="preserve">оказание услуг для обеспечения муниципальных </w:t>
      </w:r>
    </w:p>
    <w:p w:rsidR="005E3231" w:rsidRDefault="00811397" w:rsidP="005E3231">
      <w:pPr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811397">
        <w:rPr>
          <w:rFonts w:eastAsiaTheme="minorEastAsia"/>
          <w:b/>
          <w:bCs/>
          <w:sz w:val="28"/>
          <w:szCs w:val="28"/>
        </w:rPr>
        <w:t xml:space="preserve">нужд </w:t>
      </w:r>
      <w:r w:rsidR="0006593F">
        <w:rPr>
          <w:rFonts w:eastAsiaTheme="minorEastAsia"/>
          <w:b/>
          <w:sz w:val="28"/>
          <w:szCs w:val="28"/>
        </w:rPr>
        <w:t>Гришковского</w:t>
      </w:r>
      <w:r w:rsidRPr="00811397">
        <w:rPr>
          <w:rFonts w:eastAsiaTheme="minorEastAsia"/>
          <w:b/>
          <w:sz w:val="28"/>
          <w:szCs w:val="28"/>
        </w:rPr>
        <w:t xml:space="preserve"> сельского поселения </w:t>
      </w:r>
    </w:p>
    <w:p w:rsidR="00811397" w:rsidRPr="00811397" w:rsidRDefault="0006593F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Калининского</w:t>
      </w:r>
      <w:r w:rsidR="00811397" w:rsidRPr="00811397">
        <w:rPr>
          <w:rFonts w:eastAsiaTheme="minorEastAsia"/>
          <w:b/>
          <w:sz w:val="28"/>
          <w:szCs w:val="28"/>
        </w:rPr>
        <w:t xml:space="preserve"> района</w:t>
      </w:r>
    </w:p>
    <w:p w:rsidR="00B05EB9" w:rsidRDefault="00B05EB9" w:rsidP="00695983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695983" w:rsidRDefault="00695983" w:rsidP="00695983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5E3231" w:rsidRDefault="005E3231" w:rsidP="00695983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B05EB9" w:rsidRPr="00E53E31" w:rsidRDefault="00B05EB9" w:rsidP="00811397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В </w:t>
      </w:r>
      <w:r w:rsidR="00811397">
        <w:rPr>
          <w:bCs/>
          <w:sz w:val="28"/>
          <w:szCs w:val="28"/>
          <w:lang w:eastAsia="en-US"/>
        </w:rPr>
        <w:t>соответствии с Федеральн</w:t>
      </w:r>
      <w:r w:rsidR="005E3231">
        <w:rPr>
          <w:bCs/>
          <w:sz w:val="28"/>
          <w:szCs w:val="28"/>
          <w:lang w:eastAsia="en-US"/>
        </w:rPr>
        <w:t>ым законом от 6 октября 2003 г.</w:t>
      </w:r>
      <w:r w:rsidR="00811397">
        <w:rPr>
          <w:bCs/>
          <w:sz w:val="28"/>
          <w:szCs w:val="28"/>
          <w:lang w:eastAsia="en-US"/>
        </w:rPr>
        <w:t xml:space="preserve"> № 131</w:t>
      </w:r>
      <w:r w:rsidR="00007F03">
        <w:rPr>
          <w:bCs/>
          <w:sz w:val="28"/>
          <w:szCs w:val="28"/>
          <w:lang w:eastAsia="en-US"/>
        </w:rPr>
        <w:t>-ФЗ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47368">
        <w:rPr>
          <w:bCs/>
          <w:sz w:val="28"/>
          <w:szCs w:val="28"/>
          <w:lang w:eastAsia="en-US"/>
        </w:rPr>
        <w:t>"</w:t>
      </w:r>
      <w:r w:rsidR="00811397" w:rsidRPr="00811397">
        <w:rPr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847368">
        <w:rPr>
          <w:bCs/>
          <w:sz w:val="28"/>
          <w:szCs w:val="28"/>
          <w:lang w:eastAsia="en-US"/>
        </w:rPr>
        <w:t>"</w:t>
      </w:r>
      <w:r w:rsidR="00811397">
        <w:rPr>
          <w:bCs/>
          <w:sz w:val="28"/>
          <w:szCs w:val="28"/>
          <w:lang w:eastAsia="en-US"/>
        </w:rPr>
        <w:t>,</w:t>
      </w:r>
      <w:r w:rsidR="00811397" w:rsidRPr="00811397">
        <w:rPr>
          <w:bCs/>
          <w:sz w:val="28"/>
          <w:szCs w:val="28"/>
          <w:lang w:eastAsia="en-US"/>
        </w:rPr>
        <w:t xml:space="preserve"> Федеральн</w:t>
      </w:r>
      <w:r w:rsidR="00811397">
        <w:rPr>
          <w:bCs/>
          <w:sz w:val="28"/>
          <w:szCs w:val="28"/>
          <w:lang w:eastAsia="en-US"/>
        </w:rPr>
        <w:t>ым</w:t>
      </w:r>
      <w:r w:rsidR="00811397" w:rsidRPr="00811397">
        <w:rPr>
          <w:bCs/>
          <w:sz w:val="28"/>
          <w:szCs w:val="28"/>
          <w:lang w:eastAsia="en-US"/>
        </w:rPr>
        <w:t xml:space="preserve"> закон</w:t>
      </w:r>
      <w:r w:rsidR="00811397">
        <w:rPr>
          <w:bCs/>
          <w:sz w:val="28"/>
          <w:szCs w:val="28"/>
          <w:lang w:eastAsia="en-US"/>
        </w:rPr>
        <w:t xml:space="preserve">ом от 5 апреля 2013 </w:t>
      </w:r>
      <w:r w:rsidR="005E3231">
        <w:rPr>
          <w:bCs/>
          <w:sz w:val="28"/>
          <w:szCs w:val="28"/>
          <w:lang w:eastAsia="en-US"/>
        </w:rPr>
        <w:t>г.</w:t>
      </w:r>
      <w:r w:rsidR="00811397" w:rsidRPr="00811397">
        <w:rPr>
          <w:bCs/>
          <w:sz w:val="28"/>
          <w:szCs w:val="28"/>
          <w:lang w:eastAsia="en-US"/>
        </w:rPr>
        <w:t xml:space="preserve"> № 44-ФЗ </w:t>
      </w:r>
      <w:r w:rsidR="00847368">
        <w:rPr>
          <w:bCs/>
          <w:sz w:val="28"/>
          <w:szCs w:val="28"/>
          <w:lang w:eastAsia="en-US"/>
        </w:rPr>
        <w:t>"</w:t>
      </w:r>
      <w:r w:rsidR="00811397" w:rsidRPr="00811397">
        <w:rPr>
          <w:bCs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47368">
        <w:rPr>
          <w:bCs/>
          <w:sz w:val="28"/>
          <w:szCs w:val="28"/>
          <w:lang w:eastAsia="en-US"/>
        </w:rPr>
        <w:t>"</w:t>
      </w:r>
      <w:r w:rsidR="00811397">
        <w:rPr>
          <w:bCs/>
          <w:sz w:val="28"/>
          <w:szCs w:val="28"/>
          <w:lang w:eastAsia="en-US"/>
        </w:rPr>
        <w:t xml:space="preserve">, </w:t>
      </w:r>
      <w:r w:rsidR="00811397" w:rsidRPr="00811397">
        <w:rPr>
          <w:bCs/>
          <w:sz w:val="28"/>
          <w:szCs w:val="28"/>
          <w:lang w:eastAsia="en-US"/>
        </w:rPr>
        <w:t>постановлением Правительства Российской Феде</w:t>
      </w:r>
      <w:r w:rsidR="00811397">
        <w:rPr>
          <w:bCs/>
          <w:sz w:val="28"/>
          <w:szCs w:val="28"/>
          <w:lang w:eastAsia="en-US"/>
        </w:rPr>
        <w:t xml:space="preserve">рации от 20 сентября 2014 </w:t>
      </w:r>
      <w:r w:rsidR="005E3231">
        <w:rPr>
          <w:bCs/>
          <w:sz w:val="28"/>
          <w:szCs w:val="28"/>
          <w:lang w:eastAsia="en-US"/>
        </w:rPr>
        <w:t>г.</w:t>
      </w:r>
      <w:r w:rsidR="00811397" w:rsidRPr="00811397">
        <w:rPr>
          <w:bCs/>
          <w:sz w:val="28"/>
          <w:szCs w:val="28"/>
          <w:lang w:eastAsia="en-US"/>
        </w:rPr>
        <w:t xml:space="preserve"> №</w:t>
      </w:r>
      <w:r w:rsidR="006D34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963</w:t>
      </w:r>
      <w:r w:rsidR="00847368">
        <w:rPr>
          <w:bCs/>
          <w:sz w:val="28"/>
          <w:szCs w:val="28"/>
          <w:lang w:eastAsia="en-US"/>
        </w:rPr>
        <w:t xml:space="preserve"> "</w:t>
      </w:r>
      <w:r w:rsidR="00811397" w:rsidRPr="00811397">
        <w:rPr>
          <w:bCs/>
          <w:sz w:val="28"/>
          <w:szCs w:val="28"/>
          <w:lang w:eastAsia="en-US"/>
        </w:rPr>
        <w:t>Об осуществлении банковского сопровождения контрактов</w:t>
      </w:r>
      <w:r w:rsidR="00847368">
        <w:rPr>
          <w:bCs/>
          <w:sz w:val="28"/>
          <w:szCs w:val="28"/>
          <w:lang w:eastAsia="en-US"/>
        </w:rPr>
        <w:t>"</w:t>
      </w:r>
      <w:r w:rsidR="00695983">
        <w:rPr>
          <w:bCs/>
          <w:sz w:val="28"/>
          <w:szCs w:val="28"/>
          <w:lang w:eastAsia="en-US"/>
        </w:rPr>
        <w:t xml:space="preserve"> (</w:t>
      </w:r>
      <w:r w:rsidR="00695983">
        <w:rPr>
          <w:sz w:val="28"/>
          <w:szCs w:val="28"/>
        </w:rPr>
        <w:t xml:space="preserve">в редакции постановления </w:t>
      </w:r>
      <w:r w:rsidR="00695983" w:rsidRPr="00EA6FC7">
        <w:rPr>
          <w:sz w:val="28"/>
          <w:szCs w:val="28"/>
        </w:rPr>
        <w:t xml:space="preserve">Правительства </w:t>
      </w:r>
      <w:r w:rsidR="00695983" w:rsidRPr="00811397">
        <w:rPr>
          <w:bCs/>
          <w:sz w:val="28"/>
          <w:szCs w:val="28"/>
          <w:lang w:eastAsia="en-US"/>
        </w:rPr>
        <w:t>Российской Феде</w:t>
      </w:r>
      <w:r w:rsidR="00695983">
        <w:rPr>
          <w:bCs/>
          <w:sz w:val="28"/>
          <w:szCs w:val="28"/>
          <w:lang w:eastAsia="en-US"/>
        </w:rPr>
        <w:t>рации</w:t>
      </w:r>
      <w:r w:rsidR="00695983">
        <w:rPr>
          <w:sz w:val="28"/>
          <w:szCs w:val="28"/>
        </w:rPr>
        <w:t xml:space="preserve"> от 20.09.2018 № </w:t>
      </w:r>
      <w:r w:rsidR="00695983" w:rsidRPr="00EA6FC7">
        <w:rPr>
          <w:sz w:val="28"/>
          <w:szCs w:val="28"/>
        </w:rPr>
        <w:t>1117</w:t>
      </w:r>
      <w:r w:rsidR="00695983">
        <w:rPr>
          <w:sz w:val="28"/>
          <w:szCs w:val="28"/>
        </w:rPr>
        <w:t>)</w:t>
      </w:r>
      <w:r w:rsidR="00811397" w:rsidRPr="00811397">
        <w:rPr>
          <w:bCs/>
          <w:sz w:val="28"/>
          <w:szCs w:val="28"/>
          <w:lang w:eastAsia="en-US"/>
        </w:rPr>
        <w:t xml:space="preserve"> </w:t>
      </w:r>
      <w:r w:rsidR="006D3431">
        <w:rPr>
          <w:bCs/>
          <w:sz w:val="28"/>
          <w:szCs w:val="28"/>
          <w:lang w:eastAsia="en-US"/>
        </w:rPr>
        <w:t xml:space="preserve">и рассмотрев Протест прокуратуры Калининского района от 28.01.2021 № 7-02-2021/609 </w:t>
      </w:r>
      <w:r w:rsidR="00695983">
        <w:rPr>
          <w:bCs/>
          <w:sz w:val="28"/>
          <w:szCs w:val="28"/>
          <w:lang w:eastAsia="en-US"/>
        </w:rPr>
        <w:t xml:space="preserve">      </w:t>
      </w:r>
      <w:r w:rsidR="00811397" w:rsidRPr="00811397">
        <w:rPr>
          <w:bCs/>
          <w:sz w:val="28"/>
          <w:szCs w:val="28"/>
          <w:lang w:eastAsia="en-US"/>
        </w:rPr>
        <w:t>п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с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т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а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н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в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л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я</w:t>
      </w:r>
      <w:r w:rsidR="005E3231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ю:</w:t>
      </w:r>
    </w:p>
    <w:p w:rsidR="005E3231" w:rsidRPr="00695983" w:rsidRDefault="00B05EB9" w:rsidP="00695983">
      <w:pPr>
        <w:ind w:firstLine="709"/>
        <w:jc w:val="both"/>
        <w:rPr>
          <w:sz w:val="28"/>
          <w:szCs w:val="28"/>
        </w:rPr>
      </w:pPr>
      <w:r w:rsidRPr="00E53E31">
        <w:rPr>
          <w:bCs/>
          <w:sz w:val="28"/>
          <w:szCs w:val="28"/>
          <w:lang w:eastAsia="en-US"/>
        </w:rPr>
        <w:t xml:space="preserve">1. </w:t>
      </w:r>
      <w:r w:rsidR="00695983" w:rsidRPr="00EA6FC7">
        <w:rPr>
          <w:sz w:val="28"/>
          <w:szCs w:val="28"/>
        </w:rPr>
        <w:t xml:space="preserve"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695983">
        <w:rPr>
          <w:sz w:val="28"/>
          <w:szCs w:val="28"/>
        </w:rPr>
        <w:t xml:space="preserve">администрации Гришковского </w:t>
      </w:r>
      <w:r w:rsidR="00695983" w:rsidRPr="00417F49">
        <w:rPr>
          <w:sz w:val="28"/>
          <w:szCs w:val="28"/>
        </w:rPr>
        <w:t>сельского поселения</w:t>
      </w:r>
      <w:r w:rsidR="00695983">
        <w:rPr>
          <w:sz w:val="28"/>
          <w:szCs w:val="28"/>
        </w:rPr>
        <w:t xml:space="preserve"> Калининского района</w:t>
      </w:r>
      <w:r w:rsidR="00695983" w:rsidRPr="00EA6FC7">
        <w:rPr>
          <w:sz w:val="28"/>
          <w:szCs w:val="28"/>
        </w:rPr>
        <w:t>, согласно приложению к настоящему постановлению</w:t>
      </w:r>
      <w:r w:rsidR="00695983">
        <w:rPr>
          <w:sz w:val="28"/>
          <w:szCs w:val="28"/>
        </w:rPr>
        <w:t>.</w:t>
      </w:r>
    </w:p>
    <w:p w:rsidR="00574676" w:rsidRPr="00E53E31" w:rsidRDefault="00574676" w:rsidP="0057467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 Признать утратившим силу постановление администрации </w:t>
      </w:r>
      <w:r w:rsidR="0006593F">
        <w:rPr>
          <w:bCs/>
          <w:sz w:val="28"/>
          <w:szCs w:val="28"/>
          <w:lang w:eastAsia="en-US"/>
        </w:rPr>
        <w:t xml:space="preserve">Гришковского </w:t>
      </w:r>
      <w:r>
        <w:rPr>
          <w:bCs/>
          <w:sz w:val="28"/>
          <w:szCs w:val="28"/>
          <w:lang w:eastAsia="en-US"/>
        </w:rPr>
        <w:t xml:space="preserve">сельского поселения </w:t>
      </w:r>
      <w:r w:rsidR="0006593F">
        <w:rPr>
          <w:bCs/>
          <w:sz w:val="28"/>
          <w:szCs w:val="28"/>
          <w:lang w:eastAsia="en-US"/>
        </w:rPr>
        <w:t>Калининского</w:t>
      </w:r>
      <w:r>
        <w:rPr>
          <w:bCs/>
          <w:sz w:val="28"/>
          <w:szCs w:val="28"/>
          <w:lang w:eastAsia="en-US"/>
        </w:rPr>
        <w:t xml:space="preserve"> района от </w:t>
      </w:r>
      <w:r w:rsidRPr="00574676">
        <w:rPr>
          <w:bCs/>
          <w:sz w:val="28"/>
          <w:szCs w:val="28"/>
          <w:lang w:eastAsia="en-US"/>
        </w:rPr>
        <w:t xml:space="preserve">28 мая 2015 </w:t>
      </w:r>
      <w:r w:rsidR="005E3231">
        <w:rPr>
          <w:bCs/>
          <w:sz w:val="28"/>
          <w:szCs w:val="28"/>
          <w:lang w:eastAsia="en-US"/>
        </w:rPr>
        <w:t>г.</w:t>
      </w:r>
      <w:r w:rsidRPr="00574676">
        <w:rPr>
          <w:bCs/>
          <w:sz w:val="28"/>
          <w:szCs w:val="28"/>
          <w:lang w:eastAsia="en-US"/>
        </w:rPr>
        <w:t xml:space="preserve"> </w:t>
      </w:r>
      <w:r w:rsidR="005E3231">
        <w:rPr>
          <w:bCs/>
          <w:sz w:val="28"/>
          <w:szCs w:val="28"/>
          <w:lang w:eastAsia="en-US"/>
        </w:rPr>
        <w:t xml:space="preserve">     </w:t>
      </w:r>
      <w:r w:rsidR="0006593F">
        <w:rPr>
          <w:bCs/>
          <w:sz w:val="28"/>
          <w:szCs w:val="28"/>
          <w:lang w:eastAsia="en-US"/>
        </w:rPr>
        <w:t>№ 58</w:t>
      </w:r>
      <w:r>
        <w:rPr>
          <w:bCs/>
          <w:sz w:val="28"/>
          <w:szCs w:val="28"/>
          <w:lang w:eastAsia="en-US"/>
        </w:rPr>
        <w:t xml:space="preserve"> </w:t>
      </w:r>
      <w:r w:rsidR="00847368">
        <w:rPr>
          <w:bCs/>
          <w:sz w:val="28"/>
          <w:szCs w:val="28"/>
          <w:lang w:eastAsia="en-US"/>
        </w:rPr>
        <w:t>"</w:t>
      </w:r>
      <w:r w:rsidRPr="00574676">
        <w:rPr>
          <w:bCs/>
          <w:sz w:val="28"/>
          <w:szCs w:val="28"/>
          <w:lang w:eastAsia="en-US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06593F">
        <w:rPr>
          <w:bCs/>
          <w:sz w:val="28"/>
          <w:szCs w:val="28"/>
          <w:lang w:eastAsia="en-US"/>
        </w:rPr>
        <w:t>Гришковского сельского поселения Калинин</w:t>
      </w:r>
      <w:r w:rsidRPr="00574676">
        <w:rPr>
          <w:bCs/>
          <w:sz w:val="28"/>
          <w:szCs w:val="28"/>
          <w:lang w:eastAsia="en-US"/>
        </w:rPr>
        <w:t>ского района</w:t>
      </w:r>
      <w:r w:rsidR="00847368">
        <w:rPr>
          <w:bCs/>
          <w:sz w:val="28"/>
          <w:szCs w:val="28"/>
          <w:lang w:eastAsia="en-US"/>
        </w:rPr>
        <w:t>"</w:t>
      </w:r>
      <w:r>
        <w:rPr>
          <w:bCs/>
          <w:sz w:val="28"/>
          <w:szCs w:val="28"/>
          <w:lang w:eastAsia="en-US"/>
        </w:rPr>
        <w:t>.</w:t>
      </w:r>
    </w:p>
    <w:p w:rsidR="00847368" w:rsidRDefault="00847368" w:rsidP="00695983">
      <w:pPr>
        <w:jc w:val="center"/>
        <w:rPr>
          <w:rFonts w:eastAsiaTheme="minorHAnsi"/>
          <w:lang w:eastAsia="en-US"/>
        </w:rPr>
        <w:sectPr w:rsidR="00847368" w:rsidSect="00695983">
          <w:pgSz w:w="11906" w:h="16838" w:code="9"/>
          <w:pgMar w:top="1134" w:right="567" w:bottom="1134" w:left="1701" w:header="0" w:footer="709" w:gutter="0"/>
          <w:cols w:space="708"/>
          <w:titlePg/>
          <w:docGrid w:linePitch="360"/>
        </w:sectPr>
      </w:pPr>
    </w:p>
    <w:p w:rsidR="00695983" w:rsidRPr="00695983" w:rsidRDefault="00695983" w:rsidP="00695983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</w:t>
      </w:r>
    </w:p>
    <w:p w:rsidR="00701D9C" w:rsidRPr="005E3231" w:rsidRDefault="00574676" w:rsidP="005E3231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3</w:t>
      </w:r>
      <w:r w:rsidR="00701D9C" w:rsidRPr="0012321C">
        <w:rPr>
          <w:rFonts w:eastAsiaTheme="minorHAnsi"/>
          <w:sz w:val="28"/>
          <w:szCs w:val="28"/>
          <w:lang w:eastAsia="en-US"/>
        </w:rPr>
        <w:t xml:space="preserve">. </w:t>
      </w:r>
      <w:r w:rsidR="005E3231">
        <w:rPr>
          <w:color w:val="000000"/>
          <w:sz w:val="28"/>
          <w:szCs w:val="28"/>
          <w:bdr w:val="none" w:sz="0" w:space="0" w:color="auto" w:frame="1"/>
        </w:rPr>
        <w:t>Финансовому отделу</w:t>
      </w:r>
      <w:r w:rsidR="0006593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r w:rsidR="0006593F">
        <w:rPr>
          <w:color w:val="000000"/>
          <w:sz w:val="28"/>
          <w:szCs w:val="28"/>
          <w:bdr w:val="none" w:sz="0" w:space="0" w:color="auto" w:frame="1"/>
        </w:rPr>
        <w:t>Гришковского сельского поселения Калининского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района </w:t>
      </w:r>
      <w:r w:rsidR="0006593F">
        <w:rPr>
          <w:color w:val="000000"/>
          <w:sz w:val="28"/>
          <w:szCs w:val="28"/>
          <w:bdr w:val="none" w:sz="0" w:space="0" w:color="auto" w:frame="1"/>
        </w:rPr>
        <w:t>(Шеремет Д.В.)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обнародовать настоящее постановление </w:t>
      </w:r>
      <w:r w:rsidR="005E3231">
        <w:rPr>
          <w:color w:val="000000"/>
          <w:sz w:val="28"/>
          <w:szCs w:val="28"/>
          <w:bdr w:val="none" w:sz="0" w:space="0" w:color="auto" w:frame="1"/>
        </w:rPr>
        <w:t xml:space="preserve">в установленном порядке 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и разместить на официальном сайте администрации </w:t>
      </w:r>
      <w:r w:rsidR="0006593F">
        <w:rPr>
          <w:color w:val="000000"/>
          <w:sz w:val="28"/>
          <w:szCs w:val="28"/>
          <w:bdr w:val="none" w:sz="0" w:space="0" w:color="auto" w:frame="1"/>
        </w:rPr>
        <w:t>Гришковского сельского поселения Калининского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района </w:t>
      </w:r>
      <w:r w:rsidR="005E3231" w:rsidRPr="005E3231">
        <w:rPr>
          <w:sz w:val="28"/>
          <w:szCs w:val="28"/>
          <w:lang w:val="en-US" w:eastAsia="ar-SA"/>
        </w:rPr>
        <w:t>www</w:t>
      </w:r>
      <w:r w:rsidR="005E3231" w:rsidRPr="005E3231">
        <w:rPr>
          <w:sz w:val="28"/>
          <w:szCs w:val="28"/>
          <w:bdr w:val="none" w:sz="0" w:space="0" w:color="auto" w:frame="1"/>
        </w:rPr>
        <w:t>.grishkovskoe.ru</w:t>
      </w:r>
      <w:r w:rsidR="005E3231">
        <w:t xml:space="preserve"> 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в информационно-телекоммуникационной сети </w:t>
      </w:r>
      <w:r w:rsidR="00847368">
        <w:rPr>
          <w:color w:val="000000"/>
          <w:sz w:val="28"/>
          <w:szCs w:val="28"/>
          <w:bdr w:val="none" w:sz="0" w:space="0" w:color="auto" w:frame="1"/>
        </w:rPr>
        <w:t>"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Интернет</w:t>
      </w:r>
      <w:r w:rsidR="00847368">
        <w:rPr>
          <w:color w:val="000000"/>
          <w:sz w:val="28"/>
          <w:szCs w:val="28"/>
          <w:bdr w:val="none" w:sz="0" w:space="0" w:color="auto" w:frame="1"/>
        </w:rPr>
        <w:t>"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.</w:t>
      </w:r>
    </w:p>
    <w:p w:rsidR="00701D9C" w:rsidRPr="0012321C" w:rsidRDefault="00574676" w:rsidP="00701D9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</w:t>
      </w:r>
      <w:bookmarkStart w:id="0" w:name="_GoBack"/>
      <w:bookmarkEnd w:id="0"/>
      <w:r w:rsidR="00701D9C" w:rsidRPr="0012321C">
        <w:rPr>
          <w:color w:val="000000"/>
          <w:sz w:val="28"/>
          <w:szCs w:val="28"/>
          <w:bdr w:val="none" w:sz="0" w:space="0" w:color="auto" w:frame="1"/>
        </w:rPr>
        <w:t>вления оставляю за собой.</w:t>
      </w:r>
    </w:p>
    <w:p w:rsidR="00701D9C" w:rsidRPr="00EF2A5D" w:rsidRDefault="00574676" w:rsidP="00701D9C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5</w:t>
      </w:r>
      <w:r w:rsidR="00701D9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701D9C">
        <w:rPr>
          <w:sz w:val="28"/>
          <w:szCs w:val="28"/>
        </w:rPr>
        <w:t>Постановление вступает в силу со дня его обнародования</w:t>
      </w:r>
      <w:r w:rsidR="00701D9C" w:rsidRPr="00EF2A5D">
        <w:rPr>
          <w:sz w:val="28"/>
          <w:szCs w:val="28"/>
        </w:rPr>
        <w:t>.</w:t>
      </w:r>
    </w:p>
    <w:p w:rsidR="007A27F1" w:rsidRDefault="007A27F1" w:rsidP="007A27F1">
      <w:pPr>
        <w:rPr>
          <w:sz w:val="28"/>
          <w:szCs w:val="28"/>
        </w:rPr>
      </w:pPr>
    </w:p>
    <w:p w:rsidR="00701D9C" w:rsidRDefault="00701D9C" w:rsidP="007A27F1">
      <w:pPr>
        <w:rPr>
          <w:sz w:val="28"/>
          <w:szCs w:val="28"/>
        </w:rPr>
      </w:pPr>
    </w:p>
    <w:p w:rsidR="005E3231" w:rsidRPr="007A27F1" w:rsidRDefault="005E3231" w:rsidP="007A27F1">
      <w:pPr>
        <w:rPr>
          <w:sz w:val="28"/>
          <w:szCs w:val="28"/>
        </w:rPr>
      </w:pPr>
    </w:p>
    <w:p w:rsidR="0006593F" w:rsidRDefault="0006593F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C1A75" w:rsidRDefault="0006593F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C1A75">
        <w:rPr>
          <w:sz w:val="28"/>
          <w:szCs w:val="28"/>
        </w:rPr>
        <w:t xml:space="preserve"> </w:t>
      </w:r>
      <w:r>
        <w:rPr>
          <w:sz w:val="28"/>
          <w:szCs w:val="28"/>
        </w:rPr>
        <w:t>Гришковского</w:t>
      </w:r>
      <w:r w:rsidR="005E3231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  <w:r w:rsidR="00847368">
        <w:rPr>
          <w:sz w:val="28"/>
          <w:szCs w:val="28"/>
        </w:rPr>
        <w:t xml:space="preserve"> </w:t>
      </w:r>
    </w:p>
    <w:p w:rsidR="001429DB" w:rsidRDefault="0006593F" w:rsidP="00C96FA5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DC1A75" w:rsidRPr="001E11EF">
        <w:rPr>
          <w:sz w:val="28"/>
          <w:szCs w:val="28"/>
        </w:rPr>
        <w:t xml:space="preserve"> района                               </w:t>
      </w:r>
      <w:r w:rsidR="005E3231">
        <w:rPr>
          <w:sz w:val="28"/>
          <w:szCs w:val="28"/>
        </w:rPr>
        <w:t xml:space="preserve">     </w:t>
      </w:r>
      <w:r w:rsidR="00DC1A75" w:rsidRPr="001E11EF">
        <w:rPr>
          <w:sz w:val="28"/>
          <w:szCs w:val="28"/>
        </w:rPr>
        <w:t xml:space="preserve">       </w:t>
      </w:r>
      <w:r w:rsidR="005E3231">
        <w:rPr>
          <w:sz w:val="28"/>
          <w:szCs w:val="28"/>
        </w:rPr>
        <w:t xml:space="preserve">            </w:t>
      </w:r>
      <w:r w:rsidR="00DC1A75" w:rsidRPr="001E11EF">
        <w:rPr>
          <w:sz w:val="28"/>
          <w:szCs w:val="28"/>
        </w:rPr>
        <w:t xml:space="preserve"> </w:t>
      </w:r>
      <w:r w:rsidR="00695983">
        <w:rPr>
          <w:sz w:val="28"/>
          <w:szCs w:val="28"/>
        </w:rPr>
        <w:t xml:space="preserve">               Ю.С. Слипченко</w:t>
      </w:r>
    </w:p>
    <w:p w:rsidR="00847368" w:rsidRDefault="00847368" w:rsidP="00C96FA5">
      <w:pPr>
        <w:jc w:val="both"/>
        <w:rPr>
          <w:sz w:val="28"/>
          <w:szCs w:val="28"/>
        </w:rPr>
        <w:sectPr w:rsidR="00847368" w:rsidSect="00847368">
          <w:pgSz w:w="11906" w:h="16838" w:code="9"/>
          <w:pgMar w:top="567" w:right="567" w:bottom="1134" w:left="1701" w:header="0" w:footer="709" w:gutter="0"/>
          <w:cols w:space="708"/>
          <w:titlePg/>
          <w:docGrid w:linePitch="360"/>
        </w:sectPr>
      </w:pPr>
    </w:p>
    <w:p w:rsidR="00695983" w:rsidRDefault="00847368" w:rsidP="00695983">
      <w:pPr>
        <w:tabs>
          <w:tab w:val="left" w:pos="6780"/>
        </w:tabs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47368" w:rsidRDefault="00847368" w:rsidP="00695983">
      <w:pPr>
        <w:tabs>
          <w:tab w:val="left" w:pos="6780"/>
        </w:tabs>
        <w:ind w:left="5245"/>
        <w:rPr>
          <w:sz w:val="28"/>
          <w:szCs w:val="28"/>
        </w:rPr>
      </w:pPr>
    </w:p>
    <w:p w:rsidR="00695983" w:rsidRDefault="00847368" w:rsidP="00695983">
      <w:pPr>
        <w:ind w:left="5245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95983" w:rsidRPr="00EA6FC7" w:rsidRDefault="00695983" w:rsidP="00695983">
      <w:pPr>
        <w:ind w:left="5245"/>
        <w:rPr>
          <w:sz w:val="28"/>
          <w:szCs w:val="28"/>
        </w:rPr>
      </w:pPr>
      <w:r w:rsidRPr="00EA6FC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A6FC7">
        <w:rPr>
          <w:sz w:val="28"/>
          <w:szCs w:val="28"/>
        </w:rPr>
        <w:t xml:space="preserve"> администрации</w:t>
      </w:r>
    </w:p>
    <w:p w:rsidR="00695983" w:rsidRDefault="00695983" w:rsidP="00695983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Гришковского </w:t>
      </w:r>
      <w:r w:rsidRPr="00417F49">
        <w:rPr>
          <w:sz w:val="28"/>
          <w:szCs w:val="28"/>
        </w:rPr>
        <w:t>сельского поселения</w:t>
      </w:r>
    </w:p>
    <w:p w:rsidR="00695983" w:rsidRPr="00695983" w:rsidRDefault="00695983" w:rsidP="00695983">
      <w:pPr>
        <w:ind w:left="5245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695983" w:rsidRPr="00EA6FC7" w:rsidRDefault="002902A6" w:rsidP="00695983">
      <w:pPr>
        <w:ind w:left="5245"/>
        <w:rPr>
          <w:sz w:val="28"/>
          <w:szCs w:val="28"/>
        </w:rPr>
      </w:pPr>
      <w:r>
        <w:rPr>
          <w:sz w:val="28"/>
          <w:szCs w:val="28"/>
        </w:rPr>
        <w:t>от 12.03.2021</w:t>
      </w:r>
      <w:r w:rsidR="00695983">
        <w:rPr>
          <w:sz w:val="28"/>
          <w:szCs w:val="28"/>
        </w:rPr>
        <w:t xml:space="preserve"> </w:t>
      </w:r>
      <w:r>
        <w:rPr>
          <w:sz w:val="28"/>
          <w:szCs w:val="28"/>
        </w:rPr>
        <w:t>№ 17</w:t>
      </w:r>
    </w:p>
    <w:p w:rsidR="00695983" w:rsidRPr="00EA6FC7" w:rsidRDefault="00695983" w:rsidP="00847368">
      <w:pPr>
        <w:pStyle w:val="ConsPlusNormal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695983" w:rsidRDefault="00695983" w:rsidP="00847368">
      <w:pPr>
        <w:pStyle w:val="ConsPlusNormal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47368" w:rsidRPr="00EA6FC7" w:rsidRDefault="00847368" w:rsidP="00847368">
      <w:pPr>
        <w:pStyle w:val="ConsPlusNormal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695983" w:rsidRPr="00695983" w:rsidRDefault="00695983" w:rsidP="0069598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3"/>
      <w:bookmarkEnd w:id="1"/>
      <w:r w:rsidRPr="00695983">
        <w:rPr>
          <w:rFonts w:ascii="Times New Roman" w:hAnsi="Times New Roman" w:cs="Times New Roman"/>
          <w:b/>
          <w:sz w:val="28"/>
          <w:szCs w:val="28"/>
        </w:rPr>
        <w:t>Случаи</w:t>
      </w:r>
    </w:p>
    <w:p w:rsidR="00695983" w:rsidRDefault="00695983" w:rsidP="0069598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83">
        <w:rPr>
          <w:rFonts w:ascii="Times New Roman" w:hAnsi="Times New Roman" w:cs="Times New Roman"/>
          <w:b/>
          <w:sz w:val="28"/>
          <w:szCs w:val="28"/>
        </w:rPr>
        <w:t xml:space="preserve">осуществления банковского сопровождения контрактов, </w:t>
      </w:r>
    </w:p>
    <w:p w:rsidR="00847368" w:rsidRDefault="00695983" w:rsidP="0069598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83">
        <w:rPr>
          <w:rFonts w:ascii="Times New Roman" w:hAnsi="Times New Roman" w:cs="Times New Roman"/>
          <w:b/>
          <w:sz w:val="28"/>
          <w:szCs w:val="28"/>
        </w:rPr>
        <w:t xml:space="preserve">предметом которых являются поставки товаров, выполнение </w:t>
      </w:r>
    </w:p>
    <w:p w:rsidR="00695983" w:rsidRDefault="00695983" w:rsidP="0069598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83">
        <w:rPr>
          <w:rFonts w:ascii="Times New Roman" w:hAnsi="Times New Roman" w:cs="Times New Roman"/>
          <w:b/>
          <w:sz w:val="28"/>
          <w:szCs w:val="28"/>
        </w:rPr>
        <w:t xml:space="preserve">работ, оказание услуг для обеспечения муниципальных нужд администрации </w:t>
      </w:r>
      <w:r w:rsidR="00847368">
        <w:rPr>
          <w:rFonts w:ascii="Times New Roman" w:hAnsi="Times New Roman" w:cs="Times New Roman"/>
          <w:b/>
          <w:sz w:val="28"/>
          <w:szCs w:val="28"/>
        </w:rPr>
        <w:t>Гришков</w:t>
      </w:r>
      <w:r w:rsidRPr="00695983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847368" w:rsidRPr="00695983" w:rsidRDefault="00847368" w:rsidP="0069598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695983" w:rsidRPr="00EA6FC7" w:rsidRDefault="00695983" w:rsidP="006959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5983" w:rsidRPr="00EA6FC7" w:rsidRDefault="00695983" w:rsidP="006959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5983" w:rsidRPr="00EA6FC7" w:rsidRDefault="00695983" w:rsidP="00847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 xml:space="preserve">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значения которого администрация </w:t>
      </w:r>
      <w:r w:rsidR="00847368">
        <w:rPr>
          <w:rFonts w:ascii="Times New Roman" w:hAnsi="Times New Roman" w:cs="Times New Roman"/>
          <w:sz w:val="28"/>
          <w:szCs w:val="28"/>
        </w:rPr>
        <w:t>Гришко</w:t>
      </w:r>
      <w:r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417F4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EA6FC7">
        <w:rPr>
          <w:rFonts w:ascii="Times New Roman" w:hAnsi="Times New Roman" w:cs="Times New Roman"/>
          <w:sz w:val="28"/>
          <w:szCs w:val="28"/>
        </w:rPr>
        <w:t xml:space="preserve"> определяет случаи осуществления банковского сопровождения контрактов, предметом которых являются поставка товаров, в</w:t>
      </w:r>
      <w:r w:rsidR="00847368">
        <w:rPr>
          <w:rFonts w:ascii="Times New Roman" w:hAnsi="Times New Roman" w:cs="Times New Roman"/>
          <w:sz w:val="28"/>
          <w:szCs w:val="28"/>
        </w:rPr>
        <w:t xml:space="preserve">ыполнение работ, оказание услуг </w:t>
      </w:r>
      <w:r w:rsidRPr="00EA6FC7">
        <w:rPr>
          <w:rFonts w:ascii="Times New Roman" w:hAnsi="Times New Roman" w:cs="Times New Roman"/>
          <w:sz w:val="28"/>
          <w:szCs w:val="28"/>
        </w:rPr>
        <w:t>для обеспечения муниципальных нужд, составляет:</w:t>
      </w:r>
    </w:p>
    <w:p w:rsidR="00695983" w:rsidRPr="00EA6FC7" w:rsidRDefault="00695983" w:rsidP="00847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695983" w:rsidRPr="00EA6FC7" w:rsidRDefault="00695983" w:rsidP="00847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рублей.</w:t>
      </w:r>
    </w:p>
    <w:p w:rsidR="00695983" w:rsidRDefault="00695983" w:rsidP="00847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>По решению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368">
        <w:rPr>
          <w:rFonts w:ascii="Times New Roman" w:hAnsi="Times New Roman" w:cs="Times New Roman"/>
          <w:sz w:val="28"/>
          <w:szCs w:val="28"/>
        </w:rPr>
        <w:t>Гришко</w:t>
      </w:r>
      <w:r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847368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принятому на основании части 2 статьи 35 </w:t>
      </w:r>
      <w:r w:rsidRPr="00EA6FC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47368" w:rsidRPr="0084736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 5 апреля 2013 г. № 44-ФЗ </w:t>
      </w:r>
      <w:r w:rsidRPr="00847368">
        <w:rPr>
          <w:rFonts w:ascii="Times New Roman" w:hAnsi="Times New Roman" w:cs="Times New Roman"/>
          <w:sz w:val="28"/>
          <w:szCs w:val="28"/>
        </w:rPr>
        <w:t>"О</w:t>
      </w:r>
      <w:r w:rsidRPr="00EA6FC7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</w:t>
      </w:r>
      <w:r w:rsidR="00847368">
        <w:rPr>
          <w:rFonts w:ascii="Times New Roman" w:hAnsi="Times New Roman" w:cs="Times New Roman"/>
          <w:sz w:val="28"/>
          <w:szCs w:val="28"/>
        </w:rPr>
        <w:t xml:space="preserve">ственных и муниципальных нужд", </w:t>
      </w:r>
      <w:r w:rsidRPr="00EA6FC7">
        <w:rPr>
          <w:rFonts w:ascii="Times New Roman" w:hAnsi="Times New Roman" w:cs="Times New Roman"/>
          <w:sz w:val="28"/>
          <w:szCs w:val="28"/>
        </w:rPr>
        <w:t>определенный настоящим пунктом минимал</w:t>
      </w:r>
      <w:r w:rsidR="00847368">
        <w:rPr>
          <w:rFonts w:ascii="Times New Roman" w:hAnsi="Times New Roman" w:cs="Times New Roman"/>
          <w:sz w:val="28"/>
          <w:szCs w:val="28"/>
        </w:rPr>
        <w:t xml:space="preserve">ьный размер начальной (максимальной) цены </w:t>
      </w:r>
      <w:r w:rsidRPr="00EA6FC7">
        <w:rPr>
          <w:rFonts w:ascii="Times New Roman" w:hAnsi="Times New Roman" w:cs="Times New Roman"/>
          <w:sz w:val="28"/>
          <w:szCs w:val="28"/>
        </w:rPr>
        <w:t>контракт</w:t>
      </w:r>
      <w:r w:rsidR="00847368">
        <w:rPr>
          <w:rFonts w:ascii="Times New Roman" w:hAnsi="Times New Roman" w:cs="Times New Roman"/>
          <w:sz w:val="28"/>
          <w:szCs w:val="28"/>
        </w:rPr>
        <w:t xml:space="preserve">а (цены контракта, заключаемого </w:t>
      </w:r>
      <w:r w:rsidRPr="00EA6FC7">
        <w:rPr>
          <w:rFonts w:ascii="Times New Roman" w:hAnsi="Times New Roman" w:cs="Times New Roman"/>
          <w:sz w:val="28"/>
          <w:szCs w:val="28"/>
        </w:rPr>
        <w:t>с единственным поставщиком (подрядчиком, испо</w:t>
      </w:r>
      <w:r w:rsidR="00847368">
        <w:rPr>
          <w:rFonts w:ascii="Times New Roman" w:hAnsi="Times New Roman" w:cs="Times New Roman"/>
          <w:sz w:val="28"/>
          <w:szCs w:val="28"/>
        </w:rPr>
        <w:t xml:space="preserve">лнителем) может быть снижен, но </w:t>
      </w:r>
      <w:r w:rsidRPr="00EA6FC7">
        <w:rPr>
          <w:rFonts w:ascii="Times New Roman" w:hAnsi="Times New Roman" w:cs="Times New Roman"/>
          <w:sz w:val="28"/>
          <w:szCs w:val="28"/>
        </w:rPr>
        <w:t>не менее:</w:t>
      </w:r>
    </w:p>
    <w:p w:rsidR="00695983" w:rsidRDefault="00695983" w:rsidP="00847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банковского сопровождения контракта, предусмотренного подпунктом </w:t>
      </w:r>
      <w:r w:rsidR="0084736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736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- 50 млн. рублей;</w:t>
      </w:r>
    </w:p>
    <w:p w:rsidR="00847368" w:rsidRDefault="00847368" w:rsidP="00847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368" w:rsidRDefault="00847368" w:rsidP="00847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47368" w:rsidSect="00695983">
          <w:pgSz w:w="11906" w:h="16838" w:code="9"/>
          <w:pgMar w:top="1134" w:right="567" w:bottom="1134" w:left="1701" w:header="0" w:footer="709" w:gutter="0"/>
          <w:cols w:space="708"/>
          <w:titlePg/>
          <w:docGrid w:linePitch="360"/>
        </w:sectPr>
      </w:pPr>
    </w:p>
    <w:p w:rsidR="00847368" w:rsidRPr="00847368" w:rsidRDefault="00847368" w:rsidP="0084736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47368" w:rsidRDefault="00695983" w:rsidP="00847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банковского сопровождения контракта, предусмотренного подпунктом </w:t>
      </w:r>
      <w:r w:rsidR="0084736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4736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насто</w:t>
      </w:r>
      <w:r w:rsidR="00847368">
        <w:rPr>
          <w:rFonts w:ascii="Times New Roman" w:hAnsi="Times New Roman" w:cs="Times New Roman"/>
          <w:sz w:val="28"/>
          <w:szCs w:val="28"/>
        </w:rPr>
        <w:t>ящего пункта, - 500 млн. рублей.</w:t>
      </w:r>
    </w:p>
    <w:p w:rsidR="00695983" w:rsidRDefault="00695983" w:rsidP="00695983">
      <w:pPr>
        <w:rPr>
          <w:sz w:val="28"/>
          <w:szCs w:val="28"/>
        </w:rPr>
      </w:pPr>
    </w:p>
    <w:p w:rsidR="00847368" w:rsidRDefault="00847368" w:rsidP="00695983">
      <w:pPr>
        <w:rPr>
          <w:sz w:val="28"/>
          <w:szCs w:val="28"/>
        </w:rPr>
      </w:pPr>
    </w:p>
    <w:p w:rsidR="00847368" w:rsidRDefault="00847368" w:rsidP="00695983">
      <w:pPr>
        <w:rPr>
          <w:sz w:val="28"/>
          <w:szCs w:val="28"/>
        </w:rPr>
      </w:pPr>
    </w:p>
    <w:p w:rsidR="00847368" w:rsidRDefault="00847368" w:rsidP="0069598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</w:t>
      </w:r>
    </w:p>
    <w:p w:rsidR="00847368" w:rsidRDefault="00847368" w:rsidP="0069598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Гришковского сельского </w:t>
      </w:r>
    </w:p>
    <w:p w:rsidR="00847368" w:rsidRDefault="00847368" w:rsidP="00695983">
      <w:pPr>
        <w:rPr>
          <w:sz w:val="28"/>
          <w:szCs w:val="28"/>
        </w:rPr>
      </w:pPr>
      <w:r>
        <w:rPr>
          <w:sz w:val="28"/>
          <w:szCs w:val="28"/>
        </w:rPr>
        <w:t>поселения Калининского района                                                         Д.В. Шеремет</w:t>
      </w:r>
    </w:p>
    <w:sectPr w:rsidR="00847368" w:rsidSect="00847368">
      <w:pgSz w:w="11906" w:h="16838" w:code="9"/>
      <w:pgMar w:top="567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56F" w:rsidRDefault="00AB356F" w:rsidP="00DD185A">
      <w:r>
        <w:separator/>
      </w:r>
    </w:p>
  </w:endnote>
  <w:endnote w:type="continuationSeparator" w:id="1">
    <w:p w:rsidR="00AB356F" w:rsidRDefault="00AB356F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56F" w:rsidRDefault="00AB356F" w:rsidP="00DD185A">
      <w:r>
        <w:separator/>
      </w:r>
    </w:p>
  </w:footnote>
  <w:footnote w:type="continuationSeparator" w:id="1">
    <w:p w:rsidR="00AB356F" w:rsidRDefault="00AB356F" w:rsidP="00DD1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9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20579"/>
    <w:rsid w:val="00000A9A"/>
    <w:rsid w:val="0000541C"/>
    <w:rsid w:val="00007F03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593F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29DB"/>
    <w:rsid w:val="00144B02"/>
    <w:rsid w:val="00152BB4"/>
    <w:rsid w:val="0015495A"/>
    <w:rsid w:val="00155B46"/>
    <w:rsid w:val="001562FF"/>
    <w:rsid w:val="00160D35"/>
    <w:rsid w:val="001622E1"/>
    <w:rsid w:val="00162339"/>
    <w:rsid w:val="00163B90"/>
    <w:rsid w:val="00165DD0"/>
    <w:rsid w:val="00174D64"/>
    <w:rsid w:val="00181A6C"/>
    <w:rsid w:val="00181D63"/>
    <w:rsid w:val="00190F51"/>
    <w:rsid w:val="001926B0"/>
    <w:rsid w:val="001955AC"/>
    <w:rsid w:val="001A283E"/>
    <w:rsid w:val="001A2F4D"/>
    <w:rsid w:val="001A5B0C"/>
    <w:rsid w:val="001B17B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1659A"/>
    <w:rsid w:val="00225FF1"/>
    <w:rsid w:val="00226F1A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4CAE"/>
    <w:rsid w:val="00275423"/>
    <w:rsid w:val="00275B6C"/>
    <w:rsid w:val="002760D5"/>
    <w:rsid w:val="0028270E"/>
    <w:rsid w:val="002867B6"/>
    <w:rsid w:val="00286DBB"/>
    <w:rsid w:val="002902A6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76F3C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40DF"/>
    <w:rsid w:val="005D23FE"/>
    <w:rsid w:val="005E3231"/>
    <w:rsid w:val="005E39D6"/>
    <w:rsid w:val="005F7B2A"/>
    <w:rsid w:val="006055B1"/>
    <w:rsid w:val="00607612"/>
    <w:rsid w:val="00613E96"/>
    <w:rsid w:val="00622471"/>
    <w:rsid w:val="006259DC"/>
    <w:rsid w:val="0062635C"/>
    <w:rsid w:val="0062662A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95983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3431"/>
    <w:rsid w:val="006D521E"/>
    <w:rsid w:val="006D642A"/>
    <w:rsid w:val="006D7124"/>
    <w:rsid w:val="006E3203"/>
    <w:rsid w:val="006E4E45"/>
    <w:rsid w:val="006F1EA3"/>
    <w:rsid w:val="006F6698"/>
    <w:rsid w:val="00700782"/>
    <w:rsid w:val="00701D9C"/>
    <w:rsid w:val="0071075F"/>
    <w:rsid w:val="00710FB9"/>
    <w:rsid w:val="007137F5"/>
    <w:rsid w:val="00715EFB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27B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47368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4FC8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3DF7"/>
    <w:rsid w:val="0097510A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C3477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356F"/>
    <w:rsid w:val="00AB5F9B"/>
    <w:rsid w:val="00AC6C88"/>
    <w:rsid w:val="00AC6D35"/>
    <w:rsid w:val="00AD1C5F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553B"/>
    <w:rsid w:val="00C616D7"/>
    <w:rsid w:val="00C7051F"/>
    <w:rsid w:val="00C71D9A"/>
    <w:rsid w:val="00C72136"/>
    <w:rsid w:val="00C76BBB"/>
    <w:rsid w:val="00C84810"/>
    <w:rsid w:val="00C91C1D"/>
    <w:rsid w:val="00C96FA5"/>
    <w:rsid w:val="00CA1317"/>
    <w:rsid w:val="00CA1ECE"/>
    <w:rsid w:val="00CA2CF5"/>
    <w:rsid w:val="00CA3542"/>
    <w:rsid w:val="00CB1732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0BD4"/>
    <w:rsid w:val="00CF1DDE"/>
    <w:rsid w:val="00CF2524"/>
    <w:rsid w:val="00D054B6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57000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36D4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C6E0F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link w:val="aff4"/>
    <w:uiPriority w:val="99"/>
    <w:qFormat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5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5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5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5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5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6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aff4">
    <w:name w:val="Без интервала Знак"/>
    <w:link w:val="aff3"/>
    <w:uiPriority w:val="99"/>
    <w:locked/>
    <w:rsid w:val="005E32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9318-1A6D-4803-986B-5EE25D9F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2021-02-03T09:12:00Z</dcterms:created>
  <dcterms:modified xsi:type="dcterms:W3CDTF">2021-03-15T06:21:00Z</dcterms:modified>
</cp:coreProperties>
</file>